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A5" w:rsidRDefault="00BA7182">
      <w:pPr>
        <w:pStyle w:val="BodyText"/>
        <w:kinsoku w:val="0"/>
        <w:overflowPunct w:val="0"/>
        <w:rPr>
          <w:rFonts w:ascii="Times New Roman" w:hAnsi="Times New Roman" w:cs="Times New Roman"/>
          <w:sz w:val="20"/>
          <w:szCs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-679450</wp:posOffset>
                </wp:positionV>
                <wp:extent cx="2413000" cy="15303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5303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B8817" id="Rectangle 2" o:spid="_x0000_s1026" style="position:absolute;margin-left:-34.5pt;margin-top:-53.5pt;width:190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" strokecolor="white"/>
            </w:pict>
          </mc:Fallback>
        </mc:AlternateContent>
      </w: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rPr>
          <w:rFonts w:ascii="Times New Roman" w:hAnsi="Times New Roman" w:cs="Times New Roman"/>
          <w:sz w:val="20"/>
          <w:szCs w:val="20"/>
        </w:rPr>
      </w:pPr>
    </w:p>
    <w:p w:rsidR="00541FA5" w:rsidRDefault="00541FA5">
      <w:pPr>
        <w:pStyle w:val="BodyText"/>
        <w:kinsoku w:val="0"/>
        <w:overflowPunct w:val="0"/>
        <w:spacing w:before="215"/>
        <w:ind w:left="1277"/>
        <w:rPr>
          <w:b/>
          <w:bCs/>
          <w:color w:val="FFFFFF"/>
          <w:sz w:val="72"/>
          <w:szCs w:val="72"/>
        </w:rPr>
      </w:pPr>
      <w:r>
        <w:rPr>
          <w:b/>
          <w:bCs/>
          <w:color w:val="FFFFFF"/>
          <w:sz w:val="72"/>
          <w:szCs w:val="72"/>
          <w:shd w:val="clear" w:color="auto" w:fill="76923B"/>
        </w:rPr>
        <w:t>Code of Conduct</w:t>
      </w:r>
    </w:p>
    <w:p w:rsidR="00541FA5" w:rsidRDefault="00541FA5">
      <w:pPr>
        <w:pStyle w:val="BodyText"/>
        <w:kinsoku w:val="0"/>
        <w:overflowPunct w:val="0"/>
        <w:spacing w:before="215"/>
        <w:ind w:left="1277"/>
        <w:rPr>
          <w:b/>
          <w:bCs/>
          <w:color w:val="FFFFFF"/>
          <w:sz w:val="72"/>
          <w:szCs w:val="72"/>
        </w:rPr>
        <w:sectPr w:rsidR="00541FA5">
          <w:type w:val="continuous"/>
          <w:pgSz w:w="11910" w:h="16840"/>
          <w:pgMar w:top="1580" w:right="1680" w:bottom="280" w:left="1680" w:header="720" w:footer="720" w:gutter="0"/>
          <w:cols w:space="720"/>
          <w:noEndnote/>
        </w:sectPr>
      </w:pPr>
    </w:p>
    <w:p w:rsidR="00541FA5" w:rsidRDefault="00541FA5">
      <w:pPr>
        <w:pStyle w:val="Heading1"/>
        <w:kinsoku w:val="0"/>
        <w:overflowPunct w:val="0"/>
        <w:spacing w:before="65"/>
        <w:ind w:left="0" w:right="143" w:firstLine="0"/>
        <w:jc w:val="right"/>
        <w:rPr>
          <w:u w:val="none"/>
        </w:rPr>
      </w:pPr>
      <w:r>
        <w:rPr>
          <w:u w:val="none"/>
        </w:rPr>
        <w:lastRenderedPageBreak/>
        <w:t>Page</w:t>
      </w:r>
    </w:p>
    <w:p w:rsidR="00541FA5" w:rsidRDefault="00541FA5">
      <w:pPr>
        <w:pStyle w:val="BodyText"/>
        <w:tabs>
          <w:tab w:val="left" w:leader="dot" w:pos="10230"/>
        </w:tabs>
        <w:kinsoku w:val="0"/>
        <w:overflowPunct w:val="0"/>
        <w:spacing w:before="211"/>
        <w:ind w:left="147"/>
        <w:rPr>
          <w:b/>
          <w:bCs/>
          <w:sz w:val="24"/>
          <w:szCs w:val="24"/>
        </w:rPr>
      </w:pPr>
      <w:r>
        <w:rPr>
          <w:b/>
          <w:bCs/>
          <w:sz w:val="24"/>
          <w:szCs w:val="24"/>
        </w:rPr>
        <w:t>Code</w:t>
      </w:r>
      <w:r>
        <w:rPr>
          <w:b/>
          <w:bCs/>
          <w:spacing w:val="-1"/>
          <w:sz w:val="24"/>
          <w:szCs w:val="24"/>
        </w:rPr>
        <w:t xml:space="preserve"> </w:t>
      </w:r>
      <w:r>
        <w:rPr>
          <w:b/>
          <w:bCs/>
          <w:sz w:val="24"/>
          <w:szCs w:val="24"/>
        </w:rPr>
        <w:t>of</w:t>
      </w:r>
      <w:r>
        <w:rPr>
          <w:b/>
          <w:bCs/>
          <w:spacing w:val="-1"/>
          <w:sz w:val="24"/>
          <w:szCs w:val="24"/>
        </w:rPr>
        <w:t xml:space="preserve"> </w:t>
      </w:r>
      <w:r>
        <w:rPr>
          <w:b/>
          <w:bCs/>
          <w:sz w:val="24"/>
          <w:szCs w:val="24"/>
        </w:rPr>
        <w:t>Conduct</w:t>
      </w:r>
      <w:r>
        <w:rPr>
          <w:b/>
          <w:bCs/>
          <w:sz w:val="24"/>
          <w:szCs w:val="24"/>
        </w:rPr>
        <w:tab/>
        <w:t>2</w:t>
      </w:r>
    </w:p>
    <w:p w:rsidR="00541FA5" w:rsidRDefault="00541FA5">
      <w:pPr>
        <w:pStyle w:val="Heading1"/>
        <w:tabs>
          <w:tab w:val="left" w:leader="dot" w:pos="10230"/>
        </w:tabs>
        <w:kinsoku w:val="0"/>
        <w:overflowPunct w:val="0"/>
        <w:spacing w:before="273"/>
        <w:ind w:left="147" w:firstLine="0"/>
        <w:rPr>
          <w:u w:val="none"/>
        </w:rPr>
      </w:pPr>
      <w:r>
        <w:rPr>
          <w:u w:val="none"/>
        </w:rPr>
        <w:t>PART</w:t>
      </w:r>
      <w:r>
        <w:rPr>
          <w:spacing w:val="-4"/>
          <w:u w:val="none"/>
        </w:rPr>
        <w:t xml:space="preserve"> </w:t>
      </w:r>
      <w:r>
        <w:rPr>
          <w:u w:val="none"/>
        </w:rPr>
        <w:t>1:</w:t>
      </w:r>
      <w:r>
        <w:rPr>
          <w:spacing w:val="-1"/>
          <w:u w:val="none"/>
        </w:rPr>
        <w:t xml:space="preserve"> </w:t>
      </w:r>
      <w:r>
        <w:rPr>
          <w:u w:val="none"/>
        </w:rPr>
        <w:t>INTRODUCTION</w:t>
      </w:r>
      <w:r>
        <w:rPr>
          <w:u w:val="none"/>
        </w:rPr>
        <w:tab/>
        <w:t>3</w:t>
      </w:r>
    </w:p>
    <w:p w:rsidR="00541FA5" w:rsidRDefault="00541FA5">
      <w:pPr>
        <w:pStyle w:val="ListParagraph"/>
        <w:numPr>
          <w:ilvl w:val="0"/>
          <w:numId w:val="22"/>
        </w:numPr>
        <w:tabs>
          <w:tab w:val="left" w:pos="667"/>
          <w:tab w:val="left" w:leader="dot" w:pos="10230"/>
        </w:tabs>
        <w:kinsoku w:val="0"/>
        <w:overflowPunct w:val="0"/>
        <w:ind w:hanging="245"/>
        <w:rPr>
          <w:sz w:val="22"/>
          <w:szCs w:val="22"/>
        </w:rPr>
      </w:pPr>
      <w:r>
        <w:rPr>
          <w:sz w:val="22"/>
          <w:szCs w:val="22"/>
        </w:rPr>
        <w:t>The Code</w:t>
      </w:r>
      <w:r>
        <w:rPr>
          <w:spacing w:val="-5"/>
          <w:sz w:val="22"/>
          <w:szCs w:val="22"/>
        </w:rPr>
        <w:t xml:space="preserve"> </w:t>
      </w:r>
      <w:r>
        <w:rPr>
          <w:sz w:val="22"/>
          <w:szCs w:val="22"/>
        </w:rPr>
        <w:t>Acknowledgement</w:t>
      </w:r>
      <w:r>
        <w:rPr>
          <w:spacing w:val="-3"/>
          <w:sz w:val="22"/>
          <w:szCs w:val="22"/>
        </w:rPr>
        <w:t xml:space="preserve"> </w:t>
      </w:r>
      <w:r>
        <w:rPr>
          <w:sz w:val="22"/>
          <w:szCs w:val="22"/>
        </w:rPr>
        <w:t>Process</w:t>
      </w:r>
      <w:r>
        <w:rPr>
          <w:sz w:val="22"/>
          <w:szCs w:val="22"/>
        </w:rPr>
        <w:tab/>
        <w:t>3</w:t>
      </w:r>
    </w:p>
    <w:p w:rsidR="00541FA5" w:rsidRDefault="00541FA5">
      <w:pPr>
        <w:pStyle w:val="ListParagraph"/>
        <w:numPr>
          <w:ilvl w:val="0"/>
          <w:numId w:val="22"/>
        </w:numPr>
        <w:tabs>
          <w:tab w:val="left" w:pos="663"/>
          <w:tab w:val="left" w:leader="dot" w:pos="10230"/>
        </w:tabs>
        <w:kinsoku w:val="0"/>
        <w:overflowPunct w:val="0"/>
        <w:spacing w:before="24"/>
        <w:ind w:left="662" w:hanging="241"/>
        <w:rPr>
          <w:sz w:val="22"/>
          <w:szCs w:val="22"/>
        </w:rPr>
      </w:pPr>
      <w:r>
        <w:rPr>
          <w:sz w:val="22"/>
          <w:szCs w:val="22"/>
        </w:rPr>
        <w:t>What</w:t>
      </w:r>
      <w:r>
        <w:rPr>
          <w:spacing w:val="-16"/>
          <w:sz w:val="22"/>
          <w:szCs w:val="22"/>
        </w:rPr>
        <w:t xml:space="preserve"> </w:t>
      </w:r>
      <w:r>
        <w:rPr>
          <w:sz w:val="22"/>
          <w:szCs w:val="22"/>
        </w:rPr>
        <w:t>is</w:t>
      </w:r>
      <w:r>
        <w:rPr>
          <w:spacing w:val="-17"/>
          <w:sz w:val="22"/>
          <w:szCs w:val="22"/>
        </w:rPr>
        <w:t xml:space="preserve"> </w:t>
      </w:r>
      <w:r>
        <w:rPr>
          <w:sz w:val="22"/>
          <w:szCs w:val="22"/>
        </w:rPr>
        <w:t>Panda</w:t>
      </w:r>
      <w:r>
        <w:rPr>
          <w:spacing w:val="-3"/>
          <w:sz w:val="22"/>
          <w:szCs w:val="22"/>
        </w:rPr>
        <w:t xml:space="preserve"> </w:t>
      </w:r>
      <w:r>
        <w:rPr>
          <w:sz w:val="22"/>
          <w:szCs w:val="22"/>
        </w:rPr>
        <w:t>Retail</w:t>
      </w:r>
      <w:r>
        <w:rPr>
          <w:spacing w:val="-4"/>
          <w:sz w:val="22"/>
          <w:szCs w:val="22"/>
        </w:rPr>
        <w:t xml:space="preserve"> </w:t>
      </w:r>
      <w:r>
        <w:rPr>
          <w:sz w:val="22"/>
          <w:szCs w:val="22"/>
        </w:rPr>
        <w:t>Company</w:t>
      </w:r>
      <w:r>
        <w:rPr>
          <w:spacing w:val="-3"/>
          <w:sz w:val="22"/>
          <w:szCs w:val="22"/>
        </w:rPr>
        <w:t xml:space="preserve"> </w:t>
      </w:r>
      <w:r>
        <w:rPr>
          <w:sz w:val="22"/>
          <w:szCs w:val="22"/>
        </w:rPr>
        <w:t>Code</w:t>
      </w:r>
      <w:r>
        <w:rPr>
          <w:spacing w:val="-16"/>
          <w:sz w:val="22"/>
          <w:szCs w:val="22"/>
        </w:rPr>
        <w:t xml:space="preserve"> </w:t>
      </w:r>
      <w:r>
        <w:rPr>
          <w:sz w:val="22"/>
          <w:szCs w:val="22"/>
        </w:rPr>
        <w:t>of</w:t>
      </w:r>
      <w:r>
        <w:rPr>
          <w:spacing w:val="-14"/>
          <w:sz w:val="22"/>
          <w:szCs w:val="22"/>
        </w:rPr>
        <w:t xml:space="preserve"> </w:t>
      </w:r>
      <w:r>
        <w:rPr>
          <w:sz w:val="22"/>
          <w:szCs w:val="22"/>
        </w:rPr>
        <w:t>Conduct?</w:t>
      </w:r>
      <w:r>
        <w:rPr>
          <w:sz w:val="22"/>
          <w:szCs w:val="22"/>
        </w:rPr>
        <w:tab/>
        <w:t>3</w:t>
      </w:r>
    </w:p>
    <w:p w:rsidR="00541FA5" w:rsidRDefault="00541FA5">
      <w:pPr>
        <w:pStyle w:val="ListParagraph"/>
        <w:numPr>
          <w:ilvl w:val="0"/>
          <w:numId w:val="22"/>
        </w:numPr>
        <w:tabs>
          <w:tab w:val="left" w:pos="663"/>
          <w:tab w:val="left" w:leader="dot" w:pos="10230"/>
        </w:tabs>
        <w:kinsoku w:val="0"/>
        <w:overflowPunct w:val="0"/>
        <w:spacing w:before="24"/>
        <w:ind w:left="662" w:hanging="241"/>
        <w:rPr>
          <w:sz w:val="22"/>
          <w:szCs w:val="22"/>
        </w:rPr>
      </w:pPr>
      <w:r>
        <w:rPr>
          <w:sz w:val="22"/>
          <w:szCs w:val="22"/>
        </w:rPr>
        <w:t>What are the consequences if an employee violates</w:t>
      </w:r>
      <w:r>
        <w:rPr>
          <w:spacing w:val="-5"/>
          <w:sz w:val="22"/>
          <w:szCs w:val="22"/>
        </w:rPr>
        <w:t xml:space="preserve"> </w:t>
      </w:r>
      <w:r>
        <w:rPr>
          <w:sz w:val="22"/>
          <w:szCs w:val="22"/>
        </w:rPr>
        <w:t>the</w:t>
      </w:r>
      <w:r>
        <w:rPr>
          <w:spacing w:val="-3"/>
          <w:sz w:val="22"/>
          <w:szCs w:val="22"/>
        </w:rPr>
        <w:t xml:space="preserve"> </w:t>
      </w:r>
      <w:r>
        <w:rPr>
          <w:sz w:val="22"/>
          <w:szCs w:val="22"/>
        </w:rPr>
        <w:t>Code?</w:t>
      </w:r>
      <w:r>
        <w:rPr>
          <w:sz w:val="22"/>
          <w:szCs w:val="22"/>
        </w:rPr>
        <w:tab/>
        <w:t>4</w:t>
      </w:r>
    </w:p>
    <w:p w:rsidR="00541FA5" w:rsidRDefault="00541FA5">
      <w:pPr>
        <w:pStyle w:val="ListParagraph"/>
        <w:numPr>
          <w:ilvl w:val="0"/>
          <w:numId w:val="22"/>
        </w:numPr>
        <w:tabs>
          <w:tab w:val="left" w:pos="662"/>
          <w:tab w:val="left" w:leader="dot" w:pos="10230"/>
        </w:tabs>
        <w:kinsoku w:val="0"/>
        <w:overflowPunct w:val="0"/>
        <w:spacing w:before="24"/>
        <w:ind w:left="661" w:hanging="240"/>
        <w:rPr>
          <w:sz w:val="22"/>
          <w:szCs w:val="22"/>
        </w:rPr>
      </w:pPr>
      <w:r>
        <w:rPr>
          <w:spacing w:val="2"/>
          <w:sz w:val="22"/>
          <w:szCs w:val="22"/>
        </w:rPr>
        <w:t xml:space="preserve">Why </w:t>
      </w:r>
      <w:r>
        <w:rPr>
          <w:sz w:val="22"/>
          <w:szCs w:val="22"/>
        </w:rPr>
        <w:t>do we have a Code and why must we</w:t>
      </w:r>
      <w:r>
        <w:rPr>
          <w:spacing w:val="-13"/>
          <w:sz w:val="22"/>
          <w:szCs w:val="22"/>
        </w:rPr>
        <w:t xml:space="preserve"> </w:t>
      </w:r>
      <w:r>
        <w:rPr>
          <w:sz w:val="22"/>
          <w:szCs w:val="22"/>
        </w:rPr>
        <w:t>follow</w:t>
      </w:r>
      <w:r>
        <w:rPr>
          <w:spacing w:val="-4"/>
          <w:sz w:val="22"/>
          <w:szCs w:val="22"/>
        </w:rPr>
        <w:t xml:space="preserve"> </w:t>
      </w:r>
      <w:r>
        <w:rPr>
          <w:sz w:val="22"/>
          <w:szCs w:val="22"/>
        </w:rPr>
        <w:t>it?</w:t>
      </w:r>
      <w:r>
        <w:rPr>
          <w:sz w:val="22"/>
          <w:szCs w:val="22"/>
        </w:rPr>
        <w:tab/>
        <w:t>4</w:t>
      </w:r>
    </w:p>
    <w:p w:rsidR="00541FA5" w:rsidRDefault="00541FA5">
      <w:pPr>
        <w:pStyle w:val="ListParagraph"/>
        <w:numPr>
          <w:ilvl w:val="0"/>
          <w:numId w:val="22"/>
        </w:numPr>
        <w:tabs>
          <w:tab w:val="left" w:pos="662"/>
          <w:tab w:val="left" w:leader="dot" w:pos="10230"/>
        </w:tabs>
        <w:kinsoku w:val="0"/>
        <w:overflowPunct w:val="0"/>
        <w:spacing w:before="24"/>
        <w:ind w:left="661" w:hanging="240"/>
        <w:rPr>
          <w:sz w:val="22"/>
          <w:szCs w:val="22"/>
        </w:rPr>
      </w:pPr>
      <w:r>
        <w:rPr>
          <w:sz w:val="22"/>
          <w:szCs w:val="22"/>
        </w:rPr>
        <w:t>Who must follow</w:t>
      </w:r>
      <w:r>
        <w:rPr>
          <w:spacing w:val="-5"/>
          <w:sz w:val="22"/>
          <w:szCs w:val="22"/>
        </w:rPr>
        <w:t xml:space="preserve"> </w:t>
      </w:r>
      <w:r>
        <w:rPr>
          <w:sz w:val="22"/>
          <w:szCs w:val="22"/>
        </w:rPr>
        <w:t>the Code?</w:t>
      </w:r>
      <w:r>
        <w:rPr>
          <w:sz w:val="22"/>
          <w:szCs w:val="22"/>
        </w:rPr>
        <w:tab/>
        <w:t>4</w:t>
      </w:r>
    </w:p>
    <w:p w:rsidR="00541FA5" w:rsidRDefault="00541FA5">
      <w:pPr>
        <w:pStyle w:val="ListParagraph"/>
        <w:numPr>
          <w:ilvl w:val="0"/>
          <w:numId w:val="22"/>
        </w:numPr>
        <w:tabs>
          <w:tab w:val="left" w:pos="663"/>
          <w:tab w:val="left" w:leader="dot" w:pos="10230"/>
        </w:tabs>
        <w:kinsoku w:val="0"/>
        <w:overflowPunct w:val="0"/>
        <w:spacing w:before="24"/>
        <w:ind w:left="662" w:hanging="241"/>
        <w:rPr>
          <w:sz w:val="22"/>
          <w:szCs w:val="22"/>
        </w:rPr>
      </w:pPr>
      <w:r>
        <w:rPr>
          <w:sz w:val="22"/>
          <w:szCs w:val="22"/>
        </w:rPr>
        <w:t>Where can we go for advice and guidance on</w:t>
      </w:r>
      <w:r>
        <w:rPr>
          <w:spacing w:val="-9"/>
          <w:sz w:val="22"/>
          <w:szCs w:val="22"/>
        </w:rPr>
        <w:t xml:space="preserve"> </w:t>
      </w:r>
      <w:r>
        <w:rPr>
          <w:sz w:val="22"/>
          <w:szCs w:val="22"/>
        </w:rPr>
        <w:t>our</w:t>
      </w:r>
      <w:r>
        <w:rPr>
          <w:spacing w:val="1"/>
          <w:sz w:val="22"/>
          <w:szCs w:val="22"/>
        </w:rPr>
        <w:t xml:space="preserve"> </w:t>
      </w:r>
      <w:r>
        <w:rPr>
          <w:sz w:val="22"/>
          <w:szCs w:val="22"/>
        </w:rPr>
        <w:t>Code?</w:t>
      </w:r>
      <w:r>
        <w:rPr>
          <w:sz w:val="22"/>
          <w:szCs w:val="22"/>
        </w:rPr>
        <w:tab/>
        <w:t>5</w:t>
      </w:r>
    </w:p>
    <w:p w:rsidR="00541FA5" w:rsidRDefault="00541FA5">
      <w:pPr>
        <w:pStyle w:val="ListParagraph"/>
        <w:numPr>
          <w:ilvl w:val="0"/>
          <w:numId w:val="22"/>
        </w:numPr>
        <w:tabs>
          <w:tab w:val="left" w:pos="669"/>
          <w:tab w:val="left" w:leader="dot" w:pos="10230"/>
        </w:tabs>
        <w:kinsoku w:val="0"/>
        <w:overflowPunct w:val="0"/>
        <w:spacing w:before="24"/>
        <w:ind w:left="668" w:hanging="247"/>
        <w:rPr>
          <w:sz w:val="22"/>
          <w:szCs w:val="22"/>
        </w:rPr>
      </w:pPr>
      <w:r>
        <w:rPr>
          <w:sz w:val="22"/>
          <w:szCs w:val="22"/>
        </w:rPr>
        <w:t>Every</w:t>
      </w:r>
      <w:r>
        <w:rPr>
          <w:spacing w:val="-4"/>
          <w:sz w:val="22"/>
          <w:szCs w:val="22"/>
        </w:rPr>
        <w:t xml:space="preserve"> </w:t>
      </w:r>
      <w:r>
        <w:rPr>
          <w:sz w:val="22"/>
          <w:szCs w:val="22"/>
        </w:rPr>
        <w:t>employee’s</w:t>
      </w:r>
      <w:r>
        <w:rPr>
          <w:spacing w:val="-3"/>
          <w:sz w:val="22"/>
          <w:szCs w:val="22"/>
        </w:rPr>
        <w:t xml:space="preserve"> </w:t>
      </w:r>
      <w:r>
        <w:rPr>
          <w:sz w:val="22"/>
          <w:szCs w:val="22"/>
        </w:rPr>
        <w:t>responsibility?</w:t>
      </w:r>
      <w:r>
        <w:rPr>
          <w:sz w:val="22"/>
          <w:szCs w:val="22"/>
        </w:rPr>
        <w:tab/>
        <w:t>5</w:t>
      </w:r>
    </w:p>
    <w:p w:rsidR="00541FA5" w:rsidRDefault="00541FA5">
      <w:pPr>
        <w:pStyle w:val="ListParagraph"/>
        <w:numPr>
          <w:ilvl w:val="0"/>
          <w:numId w:val="22"/>
        </w:numPr>
        <w:tabs>
          <w:tab w:val="left" w:pos="662"/>
          <w:tab w:val="left" w:leader="dot" w:pos="10230"/>
        </w:tabs>
        <w:kinsoku w:val="0"/>
        <w:overflowPunct w:val="0"/>
        <w:spacing w:before="24"/>
        <w:ind w:left="661" w:hanging="240"/>
        <w:rPr>
          <w:sz w:val="22"/>
          <w:szCs w:val="22"/>
        </w:rPr>
      </w:pPr>
      <w:r>
        <w:rPr>
          <w:sz w:val="22"/>
          <w:szCs w:val="22"/>
        </w:rPr>
        <w:t>Whistleblowing</w:t>
      </w:r>
      <w:r>
        <w:rPr>
          <w:spacing w:val="-1"/>
          <w:sz w:val="22"/>
          <w:szCs w:val="22"/>
        </w:rPr>
        <w:t xml:space="preserve"> </w:t>
      </w:r>
      <w:r>
        <w:rPr>
          <w:sz w:val="22"/>
          <w:szCs w:val="22"/>
        </w:rPr>
        <w:t>Policy</w:t>
      </w:r>
      <w:r>
        <w:rPr>
          <w:sz w:val="22"/>
          <w:szCs w:val="22"/>
        </w:rPr>
        <w:tab/>
        <w:t>6</w:t>
      </w:r>
    </w:p>
    <w:p w:rsidR="00541FA5" w:rsidRDefault="00541FA5">
      <w:pPr>
        <w:pStyle w:val="ListParagraph"/>
        <w:numPr>
          <w:ilvl w:val="0"/>
          <w:numId w:val="22"/>
        </w:numPr>
        <w:tabs>
          <w:tab w:val="left" w:pos="669"/>
          <w:tab w:val="left" w:leader="dot" w:pos="10230"/>
        </w:tabs>
        <w:kinsoku w:val="0"/>
        <w:overflowPunct w:val="0"/>
        <w:spacing w:before="24"/>
        <w:ind w:left="668" w:hanging="247"/>
        <w:rPr>
          <w:sz w:val="22"/>
          <w:szCs w:val="22"/>
        </w:rPr>
      </w:pPr>
      <w:r>
        <w:rPr>
          <w:sz w:val="22"/>
          <w:szCs w:val="22"/>
        </w:rPr>
        <w:t>Every</w:t>
      </w:r>
      <w:r>
        <w:rPr>
          <w:spacing w:val="-3"/>
          <w:sz w:val="22"/>
          <w:szCs w:val="22"/>
        </w:rPr>
        <w:t xml:space="preserve"> </w:t>
      </w:r>
      <w:r>
        <w:rPr>
          <w:sz w:val="22"/>
          <w:szCs w:val="22"/>
        </w:rPr>
        <w:t>manager’s</w:t>
      </w:r>
      <w:r>
        <w:rPr>
          <w:spacing w:val="-5"/>
          <w:sz w:val="22"/>
          <w:szCs w:val="22"/>
        </w:rPr>
        <w:t xml:space="preserve"> </w:t>
      </w:r>
      <w:r>
        <w:rPr>
          <w:sz w:val="22"/>
          <w:szCs w:val="22"/>
        </w:rPr>
        <w:t>responsibility?</w:t>
      </w:r>
      <w:r>
        <w:rPr>
          <w:sz w:val="22"/>
          <w:szCs w:val="22"/>
        </w:rPr>
        <w:tab/>
        <w:t>6</w:t>
      </w:r>
    </w:p>
    <w:p w:rsidR="00541FA5" w:rsidRDefault="00541FA5">
      <w:pPr>
        <w:pStyle w:val="Heading1"/>
        <w:tabs>
          <w:tab w:val="left" w:leader="dot" w:pos="10230"/>
        </w:tabs>
        <w:kinsoku w:val="0"/>
        <w:overflowPunct w:val="0"/>
        <w:spacing w:before="274"/>
        <w:ind w:left="147" w:firstLine="0"/>
        <w:rPr>
          <w:u w:val="none"/>
        </w:rPr>
      </w:pPr>
      <w:r>
        <w:rPr>
          <w:u w:val="none"/>
        </w:rPr>
        <w:t>PART 2: RESPECT &amp; FAIR TREATMENT IN</w:t>
      </w:r>
      <w:r>
        <w:rPr>
          <w:spacing w:val="-13"/>
          <w:u w:val="none"/>
        </w:rPr>
        <w:t xml:space="preserve"> </w:t>
      </w:r>
      <w:r>
        <w:rPr>
          <w:u w:val="none"/>
        </w:rPr>
        <w:t>OUR</w:t>
      </w:r>
      <w:r>
        <w:rPr>
          <w:spacing w:val="-2"/>
          <w:u w:val="none"/>
        </w:rPr>
        <w:t xml:space="preserve"> </w:t>
      </w:r>
      <w:r>
        <w:rPr>
          <w:u w:val="none"/>
        </w:rPr>
        <w:t>WORKPLACE</w:t>
      </w:r>
      <w:r>
        <w:rPr>
          <w:u w:val="none"/>
        </w:rPr>
        <w:tab/>
        <w:t>7</w:t>
      </w:r>
    </w:p>
    <w:p w:rsidR="00541FA5" w:rsidRDefault="00541FA5">
      <w:pPr>
        <w:pStyle w:val="ListParagraph"/>
        <w:numPr>
          <w:ilvl w:val="0"/>
          <w:numId w:val="21"/>
        </w:numPr>
        <w:tabs>
          <w:tab w:val="left" w:pos="670"/>
          <w:tab w:val="left" w:leader="dot" w:pos="10230"/>
        </w:tabs>
        <w:kinsoku w:val="0"/>
        <w:overflowPunct w:val="0"/>
        <w:spacing w:before="3"/>
        <w:rPr>
          <w:sz w:val="22"/>
          <w:szCs w:val="22"/>
        </w:rPr>
      </w:pPr>
      <w:r>
        <w:rPr>
          <w:sz w:val="22"/>
          <w:szCs w:val="22"/>
        </w:rPr>
        <w:t>Equal</w:t>
      </w:r>
      <w:r>
        <w:rPr>
          <w:spacing w:val="-39"/>
          <w:sz w:val="22"/>
          <w:szCs w:val="22"/>
        </w:rPr>
        <w:t xml:space="preserve"> </w:t>
      </w:r>
      <w:r>
        <w:rPr>
          <w:sz w:val="22"/>
          <w:szCs w:val="22"/>
        </w:rPr>
        <w:t>Opportunity,</w:t>
      </w:r>
      <w:r>
        <w:rPr>
          <w:spacing w:val="-39"/>
          <w:sz w:val="22"/>
          <w:szCs w:val="22"/>
        </w:rPr>
        <w:t xml:space="preserve"> </w:t>
      </w:r>
      <w:r>
        <w:rPr>
          <w:sz w:val="22"/>
          <w:szCs w:val="22"/>
        </w:rPr>
        <w:t>Inclusion</w:t>
      </w:r>
      <w:r>
        <w:rPr>
          <w:spacing w:val="-39"/>
          <w:sz w:val="22"/>
          <w:szCs w:val="22"/>
        </w:rPr>
        <w:t xml:space="preserve"> </w:t>
      </w:r>
      <w:r>
        <w:rPr>
          <w:sz w:val="22"/>
          <w:szCs w:val="22"/>
        </w:rPr>
        <w:t>and</w:t>
      </w:r>
      <w:r>
        <w:rPr>
          <w:spacing w:val="-39"/>
          <w:sz w:val="22"/>
          <w:szCs w:val="22"/>
        </w:rPr>
        <w:t xml:space="preserve"> </w:t>
      </w:r>
      <w:r>
        <w:rPr>
          <w:sz w:val="22"/>
          <w:szCs w:val="22"/>
        </w:rPr>
        <w:t>Diversity</w:t>
      </w:r>
      <w:r>
        <w:rPr>
          <w:sz w:val="22"/>
          <w:szCs w:val="22"/>
        </w:rPr>
        <w:tab/>
        <w:t>7</w:t>
      </w:r>
    </w:p>
    <w:p w:rsidR="00541FA5" w:rsidRDefault="00541FA5">
      <w:pPr>
        <w:pStyle w:val="ListParagraph"/>
        <w:numPr>
          <w:ilvl w:val="0"/>
          <w:numId w:val="21"/>
        </w:numPr>
        <w:tabs>
          <w:tab w:val="left" w:pos="670"/>
          <w:tab w:val="left" w:leader="dot" w:pos="10230"/>
        </w:tabs>
        <w:kinsoku w:val="0"/>
        <w:overflowPunct w:val="0"/>
        <w:spacing w:before="25"/>
        <w:rPr>
          <w:sz w:val="22"/>
          <w:szCs w:val="22"/>
        </w:rPr>
      </w:pPr>
      <w:r>
        <w:rPr>
          <w:w w:val="95"/>
          <w:sz w:val="22"/>
          <w:szCs w:val="22"/>
        </w:rPr>
        <w:t>Non-discrimination</w:t>
      </w:r>
      <w:r>
        <w:rPr>
          <w:spacing w:val="-6"/>
          <w:w w:val="95"/>
          <w:sz w:val="22"/>
          <w:szCs w:val="22"/>
        </w:rPr>
        <w:t xml:space="preserve"> </w:t>
      </w:r>
      <w:r>
        <w:rPr>
          <w:w w:val="95"/>
          <w:sz w:val="22"/>
          <w:szCs w:val="22"/>
        </w:rPr>
        <w:t>and</w:t>
      </w:r>
      <w:r>
        <w:rPr>
          <w:spacing w:val="-6"/>
          <w:w w:val="95"/>
          <w:sz w:val="22"/>
          <w:szCs w:val="22"/>
        </w:rPr>
        <w:t xml:space="preserve"> </w:t>
      </w:r>
      <w:r>
        <w:rPr>
          <w:w w:val="95"/>
          <w:sz w:val="22"/>
          <w:szCs w:val="22"/>
        </w:rPr>
        <w:t>Anti-Harassment</w:t>
      </w:r>
      <w:r>
        <w:rPr>
          <w:w w:val="95"/>
          <w:sz w:val="22"/>
          <w:szCs w:val="22"/>
        </w:rPr>
        <w:tab/>
      </w:r>
      <w:r>
        <w:rPr>
          <w:sz w:val="22"/>
          <w:szCs w:val="22"/>
        </w:rPr>
        <w:t>7</w:t>
      </w:r>
    </w:p>
    <w:p w:rsidR="00541FA5" w:rsidRDefault="00541FA5">
      <w:pPr>
        <w:pStyle w:val="ListParagraph"/>
        <w:numPr>
          <w:ilvl w:val="0"/>
          <w:numId w:val="21"/>
        </w:numPr>
        <w:tabs>
          <w:tab w:val="left" w:pos="670"/>
          <w:tab w:val="left" w:leader="dot" w:pos="10230"/>
        </w:tabs>
        <w:kinsoku w:val="0"/>
        <w:overflowPunct w:val="0"/>
        <w:spacing w:before="25"/>
        <w:rPr>
          <w:sz w:val="22"/>
          <w:szCs w:val="22"/>
        </w:rPr>
      </w:pPr>
      <w:r>
        <w:rPr>
          <w:w w:val="95"/>
          <w:sz w:val="22"/>
          <w:szCs w:val="22"/>
        </w:rPr>
        <w:t>Unacceptable</w:t>
      </w:r>
      <w:r>
        <w:rPr>
          <w:spacing w:val="-3"/>
          <w:w w:val="95"/>
          <w:sz w:val="22"/>
          <w:szCs w:val="22"/>
        </w:rPr>
        <w:t xml:space="preserve"> </w:t>
      </w:r>
      <w:r>
        <w:rPr>
          <w:w w:val="95"/>
          <w:sz w:val="22"/>
          <w:szCs w:val="22"/>
        </w:rPr>
        <w:t>Behavior</w:t>
      </w:r>
      <w:r>
        <w:rPr>
          <w:w w:val="95"/>
          <w:sz w:val="22"/>
          <w:szCs w:val="22"/>
        </w:rPr>
        <w:tab/>
      </w:r>
      <w:r>
        <w:rPr>
          <w:sz w:val="22"/>
          <w:szCs w:val="22"/>
        </w:rPr>
        <w:t>8</w:t>
      </w:r>
    </w:p>
    <w:p w:rsidR="00541FA5" w:rsidRDefault="00541FA5">
      <w:pPr>
        <w:pStyle w:val="ListParagraph"/>
        <w:numPr>
          <w:ilvl w:val="0"/>
          <w:numId w:val="21"/>
        </w:numPr>
        <w:tabs>
          <w:tab w:val="left" w:pos="670"/>
          <w:tab w:val="left" w:leader="dot" w:pos="10230"/>
        </w:tabs>
        <w:kinsoku w:val="0"/>
        <w:overflowPunct w:val="0"/>
        <w:spacing w:before="25"/>
        <w:rPr>
          <w:sz w:val="22"/>
          <w:szCs w:val="22"/>
        </w:rPr>
      </w:pPr>
      <w:r>
        <w:rPr>
          <w:sz w:val="22"/>
          <w:szCs w:val="22"/>
        </w:rPr>
        <w:t>Safe</w:t>
      </w:r>
      <w:r>
        <w:rPr>
          <w:spacing w:val="-32"/>
          <w:sz w:val="22"/>
          <w:szCs w:val="22"/>
        </w:rPr>
        <w:t xml:space="preserve"> </w:t>
      </w:r>
      <w:r>
        <w:rPr>
          <w:sz w:val="22"/>
          <w:szCs w:val="22"/>
        </w:rPr>
        <w:t>&amp;</w:t>
      </w:r>
      <w:r>
        <w:rPr>
          <w:spacing w:val="-32"/>
          <w:sz w:val="22"/>
          <w:szCs w:val="22"/>
        </w:rPr>
        <w:t xml:space="preserve"> </w:t>
      </w:r>
      <w:r>
        <w:rPr>
          <w:sz w:val="22"/>
          <w:szCs w:val="22"/>
        </w:rPr>
        <w:t>Healthy</w:t>
      </w:r>
      <w:r>
        <w:rPr>
          <w:spacing w:val="-32"/>
          <w:sz w:val="22"/>
          <w:szCs w:val="22"/>
        </w:rPr>
        <w:t xml:space="preserve"> </w:t>
      </w:r>
      <w:r>
        <w:rPr>
          <w:sz w:val="22"/>
          <w:szCs w:val="22"/>
        </w:rPr>
        <w:t>Work</w:t>
      </w:r>
      <w:r>
        <w:rPr>
          <w:spacing w:val="-31"/>
          <w:sz w:val="22"/>
          <w:szCs w:val="22"/>
        </w:rPr>
        <w:t xml:space="preserve"> </w:t>
      </w:r>
      <w:r>
        <w:rPr>
          <w:sz w:val="22"/>
          <w:szCs w:val="22"/>
        </w:rPr>
        <w:t>Environment</w:t>
      </w:r>
      <w:r>
        <w:rPr>
          <w:sz w:val="22"/>
          <w:szCs w:val="22"/>
        </w:rPr>
        <w:tab/>
        <w:t>8</w:t>
      </w:r>
    </w:p>
    <w:p w:rsidR="00541FA5" w:rsidRDefault="00541FA5">
      <w:pPr>
        <w:pStyle w:val="ListParagraph"/>
        <w:numPr>
          <w:ilvl w:val="0"/>
          <w:numId w:val="21"/>
        </w:numPr>
        <w:tabs>
          <w:tab w:val="left" w:pos="670"/>
          <w:tab w:val="left" w:leader="dot" w:pos="10230"/>
        </w:tabs>
        <w:kinsoku w:val="0"/>
        <w:overflowPunct w:val="0"/>
        <w:spacing w:before="25"/>
        <w:rPr>
          <w:sz w:val="22"/>
          <w:szCs w:val="22"/>
        </w:rPr>
      </w:pPr>
      <w:r>
        <w:rPr>
          <w:sz w:val="22"/>
          <w:szCs w:val="22"/>
        </w:rPr>
        <w:t>Use of</w:t>
      </w:r>
      <w:r>
        <w:rPr>
          <w:spacing w:val="-45"/>
          <w:sz w:val="22"/>
          <w:szCs w:val="22"/>
        </w:rPr>
        <w:t xml:space="preserve"> </w:t>
      </w:r>
      <w:r>
        <w:rPr>
          <w:sz w:val="22"/>
          <w:szCs w:val="22"/>
        </w:rPr>
        <w:t>Social</w:t>
      </w:r>
      <w:r>
        <w:rPr>
          <w:spacing w:val="-25"/>
          <w:sz w:val="22"/>
          <w:szCs w:val="22"/>
        </w:rPr>
        <w:t xml:space="preserve"> </w:t>
      </w:r>
      <w:r>
        <w:rPr>
          <w:sz w:val="22"/>
          <w:szCs w:val="22"/>
        </w:rPr>
        <w:t>Media</w:t>
      </w:r>
      <w:r>
        <w:rPr>
          <w:sz w:val="22"/>
          <w:szCs w:val="22"/>
        </w:rPr>
        <w:tab/>
        <w:t>8</w:t>
      </w:r>
    </w:p>
    <w:p w:rsidR="00541FA5" w:rsidRDefault="00541FA5">
      <w:pPr>
        <w:pStyle w:val="Heading1"/>
        <w:tabs>
          <w:tab w:val="left" w:leader="dot" w:pos="10230"/>
        </w:tabs>
        <w:kinsoku w:val="0"/>
        <w:overflowPunct w:val="0"/>
        <w:spacing w:before="275"/>
        <w:ind w:left="147" w:firstLine="0"/>
        <w:rPr>
          <w:u w:val="none"/>
        </w:rPr>
      </w:pPr>
      <w:r>
        <w:rPr>
          <w:u w:val="none"/>
        </w:rPr>
        <w:t>PART 3: INTEGRITY IN</w:t>
      </w:r>
      <w:r>
        <w:rPr>
          <w:spacing w:val="-9"/>
          <w:u w:val="none"/>
        </w:rPr>
        <w:t xml:space="preserve"> </w:t>
      </w:r>
      <w:r>
        <w:rPr>
          <w:u w:val="none"/>
        </w:rPr>
        <w:t>OUR</w:t>
      </w:r>
      <w:r>
        <w:rPr>
          <w:spacing w:val="-3"/>
          <w:u w:val="none"/>
        </w:rPr>
        <w:t xml:space="preserve"> </w:t>
      </w:r>
      <w:r>
        <w:rPr>
          <w:u w:val="none"/>
        </w:rPr>
        <w:t>MARKETPLACE</w:t>
      </w:r>
      <w:r>
        <w:rPr>
          <w:u w:val="none"/>
        </w:rPr>
        <w:tab/>
        <w:t>9</w:t>
      </w:r>
    </w:p>
    <w:p w:rsidR="00541FA5" w:rsidRDefault="00541FA5">
      <w:pPr>
        <w:pStyle w:val="ListParagraph"/>
        <w:numPr>
          <w:ilvl w:val="0"/>
          <w:numId w:val="20"/>
        </w:numPr>
        <w:tabs>
          <w:tab w:val="left" w:pos="670"/>
          <w:tab w:val="left" w:leader="dot" w:pos="10230"/>
        </w:tabs>
        <w:kinsoku w:val="0"/>
        <w:overflowPunct w:val="0"/>
        <w:spacing w:before="1"/>
        <w:rPr>
          <w:sz w:val="22"/>
          <w:szCs w:val="22"/>
        </w:rPr>
      </w:pPr>
      <w:r>
        <w:rPr>
          <w:sz w:val="22"/>
          <w:szCs w:val="22"/>
        </w:rPr>
        <w:t>Bribery</w:t>
      </w:r>
      <w:r>
        <w:rPr>
          <w:spacing w:val="-29"/>
          <w:sz w:val="22"/>
          <w:szCs w:val="22"/>
        </w:rPr>
        <w:t xml:space="preserve"> </w:t>
      </w:r>
      <w:r>
        <w:rPr>
          <w:sz w:val="22"/>
          <w:szCs w:val="22"/>
        </w:rPr>
        <w:t>&amp;</w:t>
      </w:r>
      <w:r>
        <w:rPr>
          <w:spacing w:val="-30"/>
          <w:sz w:val="22"/>
          <w:szCs w:val="22"/>
        </w:rPr>
        <w:t xml:space="preserve"> </w:t>
      </w:r>
      <w:r>
        <w:rPr>
          <w:sz w:val="22"/>
          <w:szCs w:val="22"/>
        </w:rPr>
        <w:t>Corruption</w:t>
      </w:r>
      <w:r>
        <w:rPr>
          <w:sz w:val="22"/>
          <w:szCs w:val="22"/>
        </w:rPr>
        <w:tab/>
        <w:t>9</w:t>
      </w:r>
    </w:p>
    <w:p w:rsidR="00541FA5" w:rsidRDefault="00541FA5">
      <w:pPr>
        <w:pStyle w:val="ListParagraph"/>
        <w:numPr>
          <w:ilvl w:val="0"/>
          <w:numId w:val="20"/>
        </w:numPr>
        <w:tabs>
          <w:tab w:val="left" w:pos="670"/>
          <w:tab w:val="left" w:leader="dot" w:pos="10230"/>
        </w:tabs>
        <w:kinsoku w:val="0"/>
        <w:overflowPunct w:val="0"/>
        <w:spacing w:before="25"/>
        <w:rPr>
          <w:sz w:val="22"/>
          <w:szCs w:val="22"/>
        </w:rPr>
      </w:pPr>
      <w:r>
        <w:rPr>
          <w:w w:val="95"/>
          <w:sz w:val="22"/>
          <w:szCs w:val="22"/>
        </w:rPr>
        <w:t>Every</w:t>
      </w:r>
      <w:r>
        <w:rPr>
          <w:spacing w:val="-4"/>
          <w:w w:val="95"/>
          <w:sz w:val="22"/>
          <w:szCs w:val="22"/>
        </w:rPr>
        <w:t xml:space="preserve"> </w:t>
      </w:r>
      <w:r>
        <w:rPr>
          <w:w w:val="95"/>
          <w:sz w:val="22"/>
          <w:szCs w:val="22"/>
        </w:rPr>
        <w:t>employee’s</w:t>
      </w:r>
      <w:r>
        <w:rPr>
          <w:spacing w:val="-4"/>
          <w:w w:val="95"/>
          <w:sz w:val="22"/>
          <w:szCs w:val="22"/>
        </w:rPr>
        <w:t xml:space="preserve"> </w:t>
      </w:r>
      <w:r>
        <w:rPr>
          <w:w w:val="95"/>
          <w:sz w:val="22"/>
          <w:szCs w:val="22"/>
        </w:rPr>
        <w:t>responsibility</w:t>
      </w:r>
      <w:r>
        <w:rPr>
          <w:w w:val="95"/>
          <w:sz w:val="22"/>
          <w:szCs w:val="22"/>
        </w:rPr>
        <w:tab/>
      </w:r>
      <w:r>
        <w:rPr>
          <w:sz w:val="22"/>
          <w:szCs w:val="22"/>
        </w:rPr>
        <w:t>9</w:t>
      </w:r>
    </w:p>
    <w:p w:rsidR="00541FA5" w:rsidRDefault="00541FA5">
      <w:pPr>
        <w:pStyle w:val="ListParagraph"/>
        <w:numPr>
          <w:ilvl w:val="0"/>
          <w:numId w:val="20"/>
        </w:numPr>
        <w:tabs>
          <w:tab w:val="left" w:pos="670"/>
          <w:tab w:val="left" w:leader="dot" w:pos="10230"/>
        </w:tabs>
        <w:kinsoku w:val="0"/>
        <w:overflowPunct w:val="0"/>
        <w:spacing w:before="25"/>
        <w:rPr>
          <w:sz w:val="22"/>
          <w:szCs w:val="22"/>
        </w:rPr>
      </w:pPr>
      <w:r>
        <w:rPr>
          <w:sz w:val="22"/>
          <w:szCs w:val="22"/>
        </w:rPr>
        <w:t>Competition</w:t>
      </w:r>
      <w:r>
        <w:rPr>
          <w:sz w:val="22"/>
          <w:szCs w:val="22"/>
        </w:rPr>
        <w:tab/>
        <w:t>9</w:t>
      </w:r>
    </w:p>
    <w:p w:rsidR="00541FA5" w:rsidRDefault="00541FA5">
      <w:pPr>
        <w:pStyle w:val="ListParagraph"/>
        <w:numPr>
          <w:ilvl w:val="0"/>
          <w:numId w:val="20"/>
        </w:numPr>
        <w:tabs>
          <w:tab w:val="left" w:pos="670"/>
          <w:tab w:val="left" w:leader="dot" w:pos="10230"/>
        </w:tabs>
        <w:kinsoku w:val="0"/>
        <w:overflowPunct w:val="0"/>
        <w:spacing w:before="25"/>
        <w:rPr>
          <w:sz w:val="22"/>
          <w:szCs w:val="22"/>
        </w:rPr>
      </w:pPr>
      <w:r>
        <w:rPr>
          <w:sz w:val="22"/>
          <w:szCs w:val="22"/>
        </w:rPr>
        <w:t>Contact</w:t>
      </w:r>
      <w:r>
        <w:rPr>
          <w:spacing w:val="-36"/>
          <w:sz w:val="22"/>
          <w:szCs w:val="22"/>
        </w:rPr>
        <w:t xml:space="preserve"> </w:t>
      </w:r>
      <w:r>
        <w:rPr>
          <w:sz w:val="22"/>
          <w:szCs w:val="22"/>
        </w:rPr>
        <w:t>with</w:t>
      </w:r>
      <w:r>
        <w:rPr>
          <w:spacing w:val="-34"/>
          <w:sz w:val="22"/>
          <w:szCs w:val="22"/>
        </w:rPr>
        <w:t xml:space="preserve"> </w:t>
      </w:r>
      <w:r>
        <w:rPr>
          <w:sz w:val="22"/>
          <w:szCs w:val="22"/>
        </w:rPr>
        <w:t>Competitors</w:t>
      </w:r>
      <w:r>
        <w:rPr>
          <w:sz w:val="22"/>
          <w:szCs w:val="22"/>
        </w:rPr>
        <w:tab/>
        <w:t>9</w:t>
      </w:r>
    </w:p>
    <w:p w:rsidR="00541FA5" w:rsidRDefault="00541FA5">
      <w:pPr>
        <w:pStyle w:val="ListParagraph"/>
        <w:numPr>
          <w:ilvl w:val="0"/>
          <w:numId w:val="20"/>
        </w:numPr>
        <w:tabs>
          <w:tab w:val="left" w:pos="670"/>
          <w:tab w:val="left" w:leader="dot" w:pos="10230"/>
        </w:tabs>
        <w:kinsoku w:val="0"/>
        <w:overflowPunct w:val="0"/>
        <w:spacing w:before="25"/>
        <w:rPr>
          <w:sz w:val="22"/>
          <w:szCs w:val="22"/>
        </w:rPr>
      </w:pPr>
      <w:r>
        <w:rPr>
          <w:sz w:val="22"/>
          <w:szCs w:val="22"/>
        </w:rPr>
        <w:t>Contact</w:t>
      </w:r>
      <w:r>
        <w:rPr>
          <w:spacing w:val="-32"/>
          <w:sz w:val="22"/>
          <w:szCs w:val="22"/>
        </w:rPr>
        <w:t xml:space="preserve"> </w:t>
      </w:r>
      <w:r>
        <w:rPr>
          <w:sz w:val="22"/>
          <w:szCs w:val="22"/>
        </w:rPr>
        <w:t>with</w:t>
      </w:r>
      <w:r>
        <w:rPr>
          <w:spacing w:val="-32"/>
          <w:sz w:val="22"/>
          <w:szCs w:val="22"/>
        </w:rPr>
        <w:t xml:space="preserve"> </w:t>
      </w:r>
      <w:r>
        <w:rPr>
          <w:sz w:val="22"/>
          <w:szCs w:val="22"/>
        </w:rPr>
        <w:t>Suppliers</w:t>
      </w:r>
      <w:r>
        <w:rPr>
          <w:sz w:val="22"/>
          <w:szCs w:val="22"/>
        </w:rPr>
        <w:tab/>
        <w:t>10</w:t>
      </w:r>
    </w:p>
    <w:p w:rsidR="00541FA5" w:rsidRDefault="00541FA5">
      <w:pPr>
        <w:pStyle w:val="ListParagraph"/>
        <w:numPr>
          <w:ilvl w:val="0"/>
          <w:numId w:val="20"/>
        </w:numPr>
        <w:tabs>
          <w:tab w:val="left" w:pos="670"/>
          <w:tab w:val="left" w:leader="dot" w:pos="10230"/>
        </w:tabs>
        <w:kinsoku w:val="0"/>
        <w:overflowPunct w:val="0"/>
        <w:spacing w:before="25"/>
        <w:rPr>
          <w:sz w:val="22"/>
          <w:szCs w:val="22"/>
        </w:rPr>
      </w:pPr>
      <w:r>
        <w:rPr>
          <w:sz w:val="22"/>
          <w:szCs w:val="22"/>
        </w:rPr>
        <w:t>Putting</w:t>
      </w:r>
      <w:r>
        <w:rPr>
          <w:spacing w:val="-35"/>
          <w:sz w:val="22"/>
          <w:szCs w:val="22"/>
        </w:rPr>
        <w:t xml:space="preserve"> </w:t>
      </w:r>
      <w:r>
        <w:rPr>
          <w:sz w:val="22"/>
          <w:szCs w:val="22"/>
        </w:rPr>
        <w:t>Supplier</w:t>
      </w:r>
      <w:r>
        <w:rPr>
          <w:spacing w:val="-35"/>
          <w:sz w:val="22"/>
          <w:szCs w:val="22"/>
        </w:rPr>
        <w:t xml:space="preserve"> </w:t>
      </w:r>
      <w:r>
        <w:rPr>
          <w:sz w:val="22"/>
          <w:szCs w:val="22"/>
        </w:rPr>
        <w:t>Due</w:t>
      </w:r>
      <w:r>
        <w:rPr>
          <w:spacing w:val="-35"/>
          <w:sz w:val="22"/>
          <w:szCs w:val="22"/>
        </w:rPr>
        <w:t xml:space="preserve"> </w:t>
      </w:r>
      <w:r>
        <w:rPr>
          <w:sz w:val="22"/>
          <w:szCs w:val="22"/>
        </w:rPr>
        <w:t>Diligence</w:t>
      </w:r>
      <w:r>
        <w:rPr>
          <w:spacing w:val="-36"/>
          <w:sz w:val="22"/>
          <w:szCs w:val="22"/>
        </w:rPr>
        <w:t xml:space="preserve"> </w:t>
      </w:r>
      <w:r>
        <w:rPr>
          <w:sz w:val="22"/>
          <w:szCs w:val="22"/>
        </w:rPr>
        <w:t>into</w:t>
      </w:r>
      <w:r>
        <w:rPr>
          <w:spacing w:val="-35"/>
          <w:sz w:val="22"/>
          <w:szCs w:val="22"/>
        </w:rPr>
        <w:t xml:space="preserve"> </w:t>
      </w:r>
      <w:r>
        <w:rPr>
          <w:sz w:val="22"/>
          <w:szCs w:val="22"/>
        </w:rPr>
        <w:t>Practice</w:t>
      </w:r>
      <w:r>
        <w:rPr>
          <w:sz w:val="22"/>
          <w:szCs w:val="22"/>
        </w:rPr>
        <w:tab/>
        <w:t>10</w:t>
      </w:r>
    </w:p>
    <w:p w:rsidR="00541FA5" w:rsidRDefault="00541FA5">
      <w:pPr>
        <w:pStyle w:val="ListParagraph"/>
        <w:numPr>
          <w:ilvl w:val="1"/>
          <w:numId w:val="20"/>
        </w:numPr>
        <w:tabs>
          <w:tab w:val="left" w:pos="1281"/>
          <w:tab w:val="left" w:leader="dot" w:pos="10230"/>
        </w:tabs>
        <w:kinsoku w:val="0"/>
        <w:overflowPunct w:val="0"/>
        <w:spacing w:before="25"/>
        <w:ind w:hanging="366"/>
        <w:rPr>
          <w:sz w:val="22"/>
          <w:szCs w:val="22"/>
        </w:rPr>
      </w:pPr>
      <w:r>
        <w:rPr>
          <w:sz w:val="22"/>
          <w:szCs w:val="22"/>
        </w:rPr>
        <w:t>Setting</w:t>
      </w:r>
      <w:r>
        <w:rPr>
          <w:spacing w:val="-3"/>
          <w:sz w:val="22"/>
          <w:szCs w:val="22"/>
        </w:rPr>
        <w:t xml:space="preserve"> </w:t>
      </w:r>
      <w:r>
        <w:rPr>
          <w:sz w:val="22"/>
          <w:szCs w:val="22"/>
        </w:rPr>
        <w:t>retail</w:t>
      </w:r>
      <w:r>
        <w:rPr>
          <w:spacing w:val="-3"/>
          <w:sz w:val="22"/>
          <w:szCs w:val="22"/>
        </w:rPr>
        <w:t xml:space="preserve"> </w:t>
      </w:r>
      <w:r>
        <w:rPr>
          <w:sz w:val="22"/>
          <w:szCs w:val="22"/>
        </w:rPr>
        <w:t>prices</w:t>
      </w:r>
      <w:r>
        <w:rPr>
          <w:sz w:val="22"/>
          <w:szCs w:val="22"/>
        </w:rPr>
        <w:tab/>
        <w:t>10</w:t>
      </w:r>
    </w:p>
    <w:p w:rsidR="00541FA5" w:rsidRDefault="00541FA5">
      <w:pPr>
        <w:pStyle w:val="ListParagraph"/>
        <w:numPr>
          <w:ilvl w:val="1"/>
          <w:numId w:val="20"/>
        </w:numPr>
        <w:tabs>
          <w:tab w:val="left" w:pos="1281"/>
          <w:tab w:val="left" w:leader="dot" w:pos="10230"/>
        </w:tabs>
        <w:kinsoku w:val="0"/>
        <w:overflowPunct w:val="0"/>
        <w:spacing w:before="25"/>
        <w:ind w:hanging="366"/>
        <w:rPr>
          <w:sz w:val="22"/>
          <w:szCs w:val="22"/>
        </w:rPr>
      </w:pPr>
      <w:r>
        <w:rPr>
          <w:sz w:val="22"/>
          <w:szCs w:val="22"/>
        </w:rPr>
        <w:t>Document</w:t>
      </w:r>
      <w:r>
        <w:rPr>
          <w:spacing w:val="-2"/>
          <w:sz w:val="22"/>
          <w:szCs w:val="22"/>
        </w:rPr>
        <w:t xml:space="preserve"> </w:t>
      </w:r>
      <w:r>
        <w:rPr>
          <w:sz w:val="22"/>
          <w:szCs w:val="22"/>
        </w:rPr>
        <w:t>creation</w:t>
      </w:r>
      <w:r>
        <w:rPr>
          <w:sz w:val="22"/>
          <w:szCs w:val="22"/>
        </w:rPr>
        <w:tab/>
        <w:t>10</w:t>
      </w:r>
    </w:p>
    <w:p w:rsidR="00541FA5" w:rsidRDefault="00541FA5">
      <w:pPr>
        <w:pStyle w:val="ListParagraph"/>
        <w:numPr>
          <w:ilvl w:val="0"/>
          <w:numId w:val="20"/>
        </w:numPr>
        <w:tabs>
          <w:tab w:val="left" w:pos="670"/>
          <w:tab w:val="left" w:leader="dot" w:pos="10230"/>
        </w:tabs>
        <w:kinsoku w:val="0"/>
        <w:overflowPunct w:val="0"/>
        <w:spacing w:before="25"/>
        <w:rPr>
          <w:sz w:val="22"/>
          <w:szCs w:val="22"/>
        </w:rPr>
      </w:pPr>
      <w:r>
        <w:rPr>
          <w:sz w:val="22"/>
          <w:szCs w:val="22"/>
        </w:rPr>
        <w:t>Fraud</w:t>
      </w:r>
      <w:r>
        <w:rPr>
          <w:sz w:val="22"/>
          <w:szCs w:val="22"/>
        </w:rPr>
        <w:tab/>
        <w:t>10</w:t>
      </w:r>
    </w:p>
    <w:p w:rsidR="00541FA5" w:rsidRDefault="00541FA5">
      <w:pPr>
        <w:pStyle w:val="ListParagraph"/>
        <w:numPr>
          <w:ilvl w:val="0"/>
          <w:numId w:val="20"/>
        </w:numPr>
        <w:tabs>
          <w:tab w:val="left" w:pos="670"/>
          <w:tab w:val="left" w:leader="dot" w:pos="10230"/>
        </w:tabs>
        <w:kinsoku w:val="0"/>
        <w:overflowPunct w:val="0"/>
        <w:spacing w:before="25"/>
        <w:rPr>
          <w:sz w:val="22"/>
          <w:szCs w:val="22"/>
        </w:rPr>
      </w:pPr>
      <w:r>
        <w:rPr>
          <w:sz w:val="22"/>
          <w:szCs w:val="22"/>
        </w:rPr>
        <w:t>Media</w:t>
      </w:r>
      <w:r>
        <w:rPr>
          <w:spacing w:val="-37"/>
          <w:sz w:val="22"/>
          <w:szCs w:val="22"/>
        </w:rPr>
        <w:t xml:space="preserve"> </w:t>
      </w:r>
      <w:r>
        <w:rPr>
          <w:sz w:val="22"/>
          <w:szCs w:val="22"/>
        </w:rPr>
        <w:t>&amp;</w:t>
      </w:r>
      <w:r>
        <w:rPr>
          <w:spacing w:val="-37"/>
          <w:sz w:val="22"/>
          <w:szCs w:val="22"/>
        </w:rPr>
        <w:t xml:space="preserve"> </w:t>
      </w:r>
      <w:r>
        <w:rPr>
          <w:sz w:val="22"/>
          <w:szCs w:val="22"/>
        </w:rPr>
        <w:t>External</w:t>
      </w:r>
      <w:r>
        <w:rPr>
          <w:spacing w:val="-36"/>
          <w:sz w:val="22"/>
          <w:szCs w:val="22"/>
        </w:rPr>
        <w:t xml:space="preserve"> </w:t>
      </w:r>
      <w:r>
        <w:rPr>
          <w:sz w:val="22"/>
          <w:szCs w:val="22"/>
        </w:rPr>
        <w:t>Communication</w:t>
      </w:r>
      <w:r>
        <w:rPr>
          <w:sz w:val="22"/>
          <w:szCs w:val="22"/>
        </w:rPr>
        <w:tab/>
        <w:t>11</w:t>
      </w:r>
    </w:p>
    <w:p w:rsidR="00541FA5" w:rsidRDefault="00541FA5">
      <w:pPr>
        <w:pStyle w:val="Heading1"/>
        <w:tabs>
          <w:tab w:val="left" w:leader="dot" w:pos="10082"/>
        </w:tabs>
        <w:kinsoku w:val="0"/>
        <w:overflowPunct w:val="0"/>
        <w:spacing w:before="274"/>
        <w:ind w:left="0" w:right="161" w:firstLine="0"/>
        <w:jc w:val="center"/>
        <w:rPr>
          <w:u w:val="none"/>
        </w:rPr>
      </w:pPr>
      <w:r>
        <w:rPr>
          <w:u w:val="none"/>
        </w:rPr>
        <w:t>PART 4: FINANCIAL INTEGRITY &amp; PROTECTING</w:t>
      </w:r>
      <w:r>
        <w:rPr>
          <w:spacing w:val="-15"/>
          <w:u w:val="none"/>
        </w:rPr>
        <w:t xml:space="preserve"> </w:t>
      </w:r>
      <w:r>
        <w:rPr>
          <w:u w:val="none"/>
        </w:rPr>
        <w:t>OUR</w:t>
      </w:r>
      <w:r>
        <w:rPr>
          <w:spacing w:val="-1"/>
          <w:u w:val="none"/>
        </w:rPr>
        <w:t xml:space="preserve"> </w:t>
      </w:r>
      <w:r>
        <w:rPr>
          <w:u w:val="none"/>
        </w:rPr>
        <w:t>ASSETS</w:t>
      </w:r>
      <w:r>
        <w:rPr>
          <w:u w:val="none"/>
        </w:rPr>
        <w:tab/>
        <w:t>11</w:t>
      </w:r>
    </w:p>
    <w:p w:rsidR="00541FA5" w:rsidRDefault="00541FA5">
      <w:pPr>
        <w:pStyle w:val="ListParagraph"/>
        <w:numPr>
          <w:ilvl w:val="0"/>
          <w:numId w:val="19"/>
        </w:numPr>
        <w:tabs>
          <w:tab w:val="left" w:pos="670"/>
          <w:tab w:val="left" w:leader="dot" w:pos="10230"/>
        </w:tabs>
        <w:kinsoku w:val="0"/>
        <w:overflowPunct w:val="0"/>
        <w:spacing w:before="3"/>
        <w:rPr>
          <w:sz w:val="22"/>
          <w:szCs w:val="22"/>
        </w:rPr>
      </w:pPr>
      <w:r>
        <w:rPr>
          <w:sz w:val="22"/>
          <w:szCs w:val="22"/>
        </w:rPr>
        <w:t>Accuracy</w:t>
      </w:r>
      <w:r>
        <w:rPr>
          <w:spacing w:val="-36"/>
          <w:sz w:val="22"/>
          <w:szCs w:val="22"/>
        </w:rPr>
        <w:t xml:space="preserve"> </w:t>
      </w:r>
      <w:r>
        <w:rPr>
          <w:sz w:val="22"/>
          <w:szCs w:val="22"/>
        </w:rPr>
        <w:t>of</w:t>
      </w:r>
      <w:r>
        <w:rPr>
          <w:spacing w:val="-35"/>
          <w:sz w:val="22"/>
          <w:szCs w:val="22"/>
        </w:rPr>
        <w:t xml:space="preserve"> </w:t>
      </w:r>
      <w:r>
        <w:rPr>
          <w:sz w:val="22"/>
          <w:szCs w:val="22"/>
        </w:rPr>
        <w:t>Company</w:t>
      </w:r>
      <w:r>
        <w:rPr>
          <w:spacing w:val="-35"/>
          <w:sz w:val="22"/>
          <w:szCs w:val="22"/>
        </w:rPr>
        <w:t xml:space="preserve"> </w:t>
      </w:r>
      <w:r>
        <w:rPr>
          <w:sz w:val="22"/>
          <w:szCs w:val="22"/>
        </w:rPr>
        <w:t>Records</w:t>
      </w:r>
      <w:r>
        <w:rPr>
          <w:spacing w:val="-35"/>
          <w:sz w:val="22"/>
          <w:szCs w:val="22"/>
        </w:rPr>
        <w:t xml:space="preserve"> </w:t>
      </w:r>
      <w:r>
        <w:rPr>
          <w:sz w:val="22"/>
          <w:szCs w:val="22"/>
        </w:rPr>
        <w:t>and</w:t>
      </w:r>
      <w:r>
        <w:rPr>
          <w:spacing w:val="-34"/>
          <w:sz w:val="22"/>
          <w:szCs w:val="22"/>
        </w:rPr>
        <w:t xml:space="preserve"> </w:t>
      </w:r>
      <w:r>
        <w:rPr>
          <w:sz w:val="22"/>
          <w:szCs w:val="22"/>
        </w:rPr>
        <w:t>Public</w:t>
      </w:r>
      <w:r>
        <w:rPr>
          <w:spacing w:val="-35"/>
          <w:sz w:val="22"/>
          <w:szCs w:val="22"/>
        </w:rPr>
        <w:t xml:space="preserve"> </w:t>
      </w:r>
      <w:r>
        <w:rPr>
          <w:sz w:val="22"/>
          <w:szCs w:val="22"/>
        </w:rPr>
        <w:t>Reports</w:t>
      </w:r>
      <w:r>
        <w:rPr>
          <w:sz w:val="22"/>
          <w:szCs w:val="22"/>
        </w:rPr>
        <w:tab/>
        <w:t>11</w:t>
      </w:r>
    </w:p>
    <w:p w:rsidR="00541FA5" w:rsidRDefault="00541FA5">
      <w:pPr>
        <w:pStyle w:val="ListParagraph"/>
        <w:numPr>
          <w:ilvl w:val="0"/>
          <w:numId w:val="19"/>
        </w:numPr>
        <w:tabs>
          <w:tab w:val="left" w:pos="670"/>
          <w:tab w:val="left" w:leader="dot" w:pos="10230"/>
        </w:tabs>
        <w:kinsoku w:val="0"/>
        <w:overflowPunct w:val="0"/>
        <w:spacing w:before="25"/>
        <w:rPr>
          <w:sz w:val="22"/>
          <w:szCs w:val="22"/>
        </w:rPr>
      </w:pPr>
      <w:r>
        <w:rPr>
          <w:w w:val="95"/>
          <w:sz w:val="22"/>
          <w:szCs w:val="22"/>
        </w:rPr>
        <w:t>Intellectual property and confidential</w:t>
      </w:r>
      <w:r>
        <w:rPr>
          <w:spacing w:val="-26"/>
          <w:w w:val="95"/>
          <w:sz w:val="22"/>
          <w:szCs w:val="22"/>
        </w:rPr>
        <w:t xml:space="preserve"> </w:t>
      </w:r>
      <w:r>
        <w:rPr>
          <w:w w:val="95"/>
          <w:sz w:val="22"/>
          <w:szCs w:val="22"/>
        </w:rPr>
        <w:t>business</w:t>
      </w:r>
      <w:r>
        <w:rPr>
          <w:spacing w:val="4"/>
          <w:w w:val="95"/>
          <w:sz w:val="22"/>
          <w:szCs w:val="22"/>
        </w:rPr>
        <w:t xml:space="preserve"> </w:t>
      </w:r>
      <w:r>
        <w:rPr>
          <w:w w:val="95"/>
          <w:sz w:val="22"/>
          <w:szCs w:val="22"/>
        </w:rPr>
        <w:t>Information</w:t>
      </w:r>
      <w:r>
        <w:rPr>
          <w:w w:val="95"/>
          <w:sz w:val="22"/>
          <w:szCs w:val="22"/>
        </w:rPr>
        <w:tab/>
      </w:r>
      <w:r>
        <w:rPr>
          <w:sz w:val="22"/>
          <w:szCs w:val="22"/>
        </w:rPr>
        <w:t>12</w:t>
      </w:r>
    </w:p>
    <w:p w:rsidR="00541FA5" w:rsidRDefault="00541FA5">
      <w:pPr>
        <w:pStyle w:val="ListParagraph"/>
        <w:numPr>
          <w:ilvl w:val="0"/>
          <w:numId w:val="19"/>
        </w:numPr>
        <w:tabs>
          <w:tab w:val="left" w:pos="670"/>
          <w:tab w:val="left" w:leader="dot" w:pos="10230"/>
        </w:tabs>
        <w:kinsoku w:val="0"/>
        <w:overflowPunct w:val="0"/>
        <w:spacing w:before="25"/>
        <w:rPr>
          <w:sz w:val="22"/>
          <w:szCs w:val="22"/>
        </w:rPr>
      </w:pPr>
      <w:r>
        <w:rPr>
          <w:w w:val="95"/>
          <w:sz w:val="22"/>
          <w:szCs w:val="22"/>
        </w:rPr>
        <w:t>Confidentiality</w:t>
      </w:r>
      <w:r>
        <w:rPr>
          <w:w w:val="95"/>
          <w:sz w:val="22"/>
          <w:szCs w:val="22"/>
        </w:rPr>
        <w:tab/>
      </w:r>
      <w:r>
        <w:rPr>
          <w:sz w:val="22"/>
          <w:szCs w:val="22"/>
        </w:rPr>
        <w:t>12</w:t>
      </w:r>
    </w:p>
    <w:p w:rsidR="00541FA5" w:rsidRDefault="00541FA5">
      <w:pPr>
        <w:pStyle w:val="ListParagraph"/>
        <w:numPr>
          <w:ilvl w:val="0"/>
          <w:numId w:val="19"/>
        </w:numPr>
        <w:tabs>
          <w:tab w:val="left" w:pos="670"/>
          <w:tab w:val="left" w:leader="dot" w:pos="10230"/>
        </w:tabs>
        <w:kinsoku w:val="0"/>
        <w:overflowPunct w:val="0"/>
        <w:spacing w:before="25"/>
        <w:rPr>
          <w:sz w:val="22"/>
          <w:szCs w:val="22"/>
        </w:rPr>
      </w:pPr>
      <w:r>
        <w:rPr>
          <w:sz w:val="22"/>
          <w:szCs w:val="22"/>
        </w:rPr>
        <w:t>Brand</w:t>
      </w:r>
      <w:r>
        <w:rPr>
          <w:spacing w:val="-33"/>
          <w:sz w:val="22"/>
          <w:szCs w:val="22"/>
        </w:rPr>
        <w:t xml:space="preserve"> </w:t>
      </w:r>
      <w:r>
        <w:rPr>
          <w:sz w:val="22"/>
          <w:szCs w:val="22"/>
        </w:rPr>
        <w:t>&amp;</w:t>
      </w:r>
      <w:r>
        <w:rPr>
          <w:spacing w:val="-33"/>
          <w:sz w:val="22"/>
          <w:szCs w:val="22"/>
        </w:rPr>
        <w:t xml:space="preserve"> </w:t>
      </w:r>
      <w:r>
        <w:rPr>
          <w:sz w:val="22"/>
          <w:szCs w:val="22"/>
        </w:rPr>
        <w:t>Intellectual</w:t>
      </w:r>
      <w:r>
        <w:rPr>
          <w:spacing w:val="-32"/>
          <w:sz w:val="22"/>
          <w:szCs w:val="22"/>
        </w:rPr>
        <w:t xml:space="preserve"> </w:t>
      </w:r>
      <w:r>
        <w:rPr>
          <w:sz w:val="22"/>
          <w:szCs w:val="22"/>
        </w:rPr>
        <w:t>Property</w:t>
      </w:r>
      <w:r>
        <w:rPr>
          <w:sz w:val="22"/>
          <w:szCs w:val="22"/>
        </w:rPr>
        <w:tab/>
        <w:t>12</w:t>
      </w:r>
    </w:p>
    <w:p w:rsidR="00541FA5" w:rsidRDefault="00541FA5">
      <w:pPr>
        <w:pStyle w:val="ListParagraph"/>
        <w:numPr>
          <w:ilvl w:val="0"/>
          <w:numId w:val="19"/>
        </w:numPr>
        <w:tabs>
          <w:tab w:val="left" w:pos="670"/>
          <w:tab w:val="left" w:leader="dot" w:pos="10230"/>
        </w:tabs>
        <w:kinsoku w:val="0"/>
        <w:overflowPunct w:val="0"/>
        <w:spacing w:before="23"/>
        <w:rPr>
          <w:sz w:val="22"/>
          <w:szCs w:val="22"/>
        </w:rPr>
      </w:pPr>
      <w:r>
        <w:rPr>
          <w:sz w:val="22"/>
          <w:szCs w:val="22"/>
        </w:rPr>
        <w:t>Use</w:t>
      </w:r>
      <w:r>
        <w:rPr>
          <w:spacing w:val="-24"/>
          <w:sz w:val="22"/>
          <w:szCs w:val="22"/>
        </w:rPr>
        <w:t xml:space="preserve"> </w:t>
      </w:r>
      <w:r>
        <w:rPr>
          <w:sz w:val="22"/>
          <w:szCs w:val="22"/>
        </w:rPr>
        <w:t>of</w:t>
      </w:r>
      <w:r>
        <w:rPr>
          <w:spacing w:val="-22"/>
          <w:sz w:val="22"/>
          <w:szCs w:val="22"/>
        </w:rPr>
        <w:t xml:space="preserve"> </w:t>
      </w:r>
      <w:r>
        <w:rPr>
          <w:sz w:val="22"/>
          <w:szCs w:val="22"/>
        </w:rPr>
        <w:t>Panda</w:t>
      </w:r>
      <w:r>
        <w:rPr>
          <w:spacing w:val="-23"/>
          <w:sz w:val="22"/>
          <w:szCs w:val="22"/>
        </w:rPr>
        <w:t xml:space="preserve"> </w:t>
      </w:r>
      <w:r>
        <w:rPr>
          <w:sz w:val="22"/>
          <w:szCs w:val="22"/>
        </w:rPr>
        <w:t>Brand</w:t>
      </w:r>
      <w:r>
        <w:rPr>
          <w:spacing w:val="-23"/>
          <w:sz w:val="22"/>
          <w:szCs w:val="22"/>
        </w:rPr>
        <w:t xml:space="preserve"> </w:t>
      </w:r>
      <w:r>
        <w:rPr>
          <w:sz w:val="22"/>
          <w:szCs w:val="22"/>
        </w:rPr>
        <w:t>/</w:t>
      </w:r>
      <w:r>
        <w:rPr>
          <w:spacing w:val="-23"/>
          <w:sz w:val="22"/>
          <w:szCs w:val="22"/>
        </w:rPr>
        <w:t xml:space="preserve"> </w:t>
      </w:r>
      <w:r>
        <w:rPr>
          <w:sz w:val="22"/>
          <w:szCs w:val="22"/>
        </w:rPr>
        <w:t>Name</w:t>
      </w:r>
      <w:r>
        <w:rPr>
          <w:sz w:val="22"/>
          <w:szCs w:val="22"/>
        </w:rPr>
        <w:tab/>
        <w:t>13</w:t>
      </w:r>
    </w:p>
    <w:p w:rsidR="00541FA5" w:rsidRDefault="00541FA5">
      <w:pPr>
        <w:pStyle w:val="ListParagraph"/>
        <w:numPr>
          <w:ilvl w:val="0"/>
          <w:numId w:val="19"/>
        </w:numPr>
        <w:tabs>
          <w:tab w:val="left" w:pos="670"/>
          <w:tab w:val="left" w:leader="dot" w:pos="10230"/>
        </w:tabs>
        <w:kinsoku w:val="0"/>
        <w:overflowPunct w:val="0"/>
        <w:spacing w:before="25"/>
        <w:rPr>
          <w:sz w:val="22"/>
          <w:szCs w:val="22"/>
        </w:rPr>
      </w:pPr>
      <w:r>
        <w:rPr>
          <w:sz w:val="22"/>
          <w:szCs w:val="22"/>
        </w:rPr>
        <w:t>Use</w:t>
      </w:r>
      <w:r>
        <w:rPr>
          <w:spacing w:val="-28"/>
          <w:sz w:val="22"/>
          <w:szCs w:val="22"/>
        </w:rPr>
        <w:t xml:space="preserve"> </w:t>
      </w:r>
      <w:r>
        <w:rPr>
          <w:sz w:val="22"/>
          <w:szCs w:val="22"/>
        </w:rPr>
        <w:t>of</w:t>
      </w:r>
      <w:r>
        <w:rPr>
          <w:spacing w:val="-27"/>
          <w:sz w:val="22"/>
          <w:szCs w:val="22"/>
        </w:rPr>
        <w:t xml:space="preserve"> </w:t>
      </w:r>
      <w:r>
        <w:rPr>
          <w:sz w:val="22"/>
          <w:szCs w:val="22"/>
        </w:rPr>
        <w:t>Company</w:t>
      </w:r>
      <w:r>
        <w:rPr>
          <w:spacing w:val="-27"/>
          <w:sz w:val="22"/>
          <w:szCs w:val="22"/>
        </w:rPr>
        <w:t xml:space="preserve"> </w:t>
      </w:r>
      <w:r>
        <w:rPr>
          <w:sz w:val="22"/>
          <w:szCs w:val="22"/>
        </w:rPr>
        <w:t>Assets</w:t>
      </w:r>
      <w:r>
        <w:rPr>
          <w:sz w:val="22"/>
          <w:szCs w:val="22"/>
        </w:rPr>
        <w:tab/>
        <w:t>13</w:t>
      </w:r>
    </w:p>
    <w:p w:rsidR="00541FA5" w:rsidRDefault="00541FA5">
      <w:pPr>
        <w:pStyle w:val="ListParagraph"/>
        <w:numPr>
          <w:ilvl w:val="0"/>
          <w:numId w:val="19"/>
        </w:numPr>
        <w:tabs>
          <w:tab w:val="left" w:pos="670"/>
          <w:tab w:val="left" w:leader="dot" w:pos="10230"/>
        </w:tabs>
        <w:kinsoku w:val="0"/>
        <w:overflowPunct w:val="0"/>
        <w:spacing w:before="25"/>
        <w:rPr>
          <w:sz w:val="22"/>
          <w:szCs w:val="22"/>
        </w:rPr>
      </w:pPr>
      <w:r>
        <w:rPr>
          <w:sz w:val="22"/>
          <w:szCs w:val="22"/>
        </w:rPr>
        <w:t>Email,</w:t>
      </w:r>
      <w:r>
        <w:rPr>
          <w:spacing w:val="-39"/>
          <w:sz w:val="22"/>
          <w:szCs w:val="22"/>
        </w:rPr>
        <w:t xml:space="preserve"> </w:t>
      </w:r>
      <w:r>
        <w:rPr>
          <w:sz w:val="22"/>
          <w:szCs w:val="22"/>
        </w:rPr>
        <w:t>Internet</w:t>
      </w:r>
      <w:r>
        <w:rPr>
          <w:spacing w:val="-39"/>
          <w:sz w:val="22"/>
          <w:szCs w:val="22"/>
        </w:rPr>
        <w:t xml:space="preserve"> </w:t>
      </w:r>
      <w:r>
        <w:rPr>
          <w:sz w:val="22"/>
          <w:szCs w:val="22"/>
        </w:rPr>
        <w:t>and</w:t>
      </w:r>
      <w:r>
        <w:rPr>
          <w:spacing w:val="-38"/>
          <w:sz w:val="22"/>
          <w:szCs w:val="22"/>
        </w:rPr>
        <w:t xml:space="preserve"> </w:t>
      </w:r>
      <w:r>
        <w:rPr>
          <w:sz w:val="22"/>
          <w:szCs w:val="22"/>
        </w:rPr>
        <w:t>Information</w:t>
      </w:r>
      <w:r>
        <w:rPr>
          <w:spacing w:val="-38"/>
          <w:sz w:val="22"/>
          <w:szCs w:val="22"/>
        </w:rPr>
        <w:t xml:space="preserve"> </w:t>
      </w:r>
      <w:r>
        <w:rPr>
          <w:sz w:val="22"/>
          <w:szCs w:val="22"/>
        </w:rPr>
        <w:t>Systems</w:t>
      </w:r>
      <w:r>
        <w:rPr>
          <w:sz w:val="22"/>
          <w:szCs w:val="22"/>
        </w:rPr>
        <w:tab/>
        <w:t>14</w:t>
      </w:r>
    </w:p>
    <w:p w:rsidR="00541FA5" w:rsidRDefault="00541FA5">
      <w:pPr>
        <w:pStyle w:val="BodyText"/>
        <w:tabs>
          <w:tab w:val="left" w:leader="dot" w:pos="10230"/>
        </w:tabs>
        <w:kinsoku w:val="0"/>
        <w:overflowPunct w:val="0"/>
        <w:spacing w:before="25"/>
        <w:ind w:left="421"/>
      </w:pPr>
      <w:r>
        <w:t>2.</w:t>
      </w:r>
      <w:r>
        <w:rPr>
          <w:spacing w:val="-24"/>
        </w:rPr>
        <w:t xml:space="preserve"> </w:t>
      </w:r>
      <w:r>
        <w:t>Food</w:t>
      </w:r>
      <w:r>
        <w:rPr>
          <w:spacing w:val="-27"/>
        </w:rPr>
        <w:t xml:space="preserve"> </w:t>
      </w:r>
      <w:r>
        <w:t>&amp;</w:t>
      </w:r>
      <w:r>
        <w:rPr>
          <w:spacing w:val="-24"/>
        </w:rPr>
        <w:t xml:space="preserve"> </w:t>
      </w:r>
      <w:r>
        <w:t>Product</w:t>
      </w:r>
      <w:r>
        <w:rPr>
          <w:spacing w:val="-24"/>
        </w:rPr>
        <w:t xml:space="preserve"> </w:t>
      </w:r>
      <w:r>
        <w:t>Standards</w:t>
      </w:r>
      <w:r>
        <w:tab/>
        <w:t>14</w:t>
      </w:r>
    </w:p>
    <w:p w:rsidR="00541FA5" w:rsidRDefault="00541FA5">
      <w:pPr>
        <w:pStyle w:val="Heading1"/>
        <w:tabs>
          <w:tab w:val="left" w:leader="dot" w:pos="10082"/>
        </w:tabs>
        <w:kinsoku w:val="0"/>
        <w:overflowPunct w:val="0"/>
        <w:spacing w:before="277"/>
        <w:ind w:left="0" w:right="160" w:firstLine="0"/>
        <w:jc w:val="center"/>
        <w:rPr>
          <w:u w:val="none"/>
        </w:rPr>
      </w:pPr>
      <w:r>
        <w:rPr>
          <w:u w:val="none"/>
        </w:rPr>
        <w:t>PART 6: CONFLICT</w:t>
      </w:r>
      <w:r>
        <w:rPr>
          <w:spacing w:val="-6"/>
          <w:u w:val="none"/>
        </w:rPr>
        <w:t xml:space="preserve"> </w:t>
      </w:r>
      <w:r>
        <w:rPr>
          <w:u w:val="none"/>
        </w:rPr>
        <w:t>OF</w:t>
      </w:r>
      <w:r>
        <w:rPr>
          <w:spacing w:val="-4"/>
          <w:u w:val="none"/>
        </w:rPr>
        <w:t xml:space="preserve"> </w:t>
      </w:r>
      <w:r>
        <w:rPr>
          <w:u w:val="none"/>
        </w:rPr>
        <w:t>INTEREST</w:t>
      </w:r>
      <w:r>
        <w:rPr>
          <w:u w:val="none"/>
        </w:rPr>
        <w:tab/>
        <w:t>15</w:t>
      </w:r>
    </w:p>
    <w:p w:rsidR="00541FA5" w:rsidRDefault="00541FA5">
      <w:pPr>
        <w:pStyle w:val="ListParagraph"/>
        <w:numPr>
          <w:ilvl w:val="0"/>
          <w:numId w:val="18"/>
        </w:numPr>
        <w:tabs>
          <w:tab w:val="left" w:pos="670"/>
          <w:tab w:val="left" w:leader="dot" w:pos="10230"/>
        </w:tabs>
        <w:kinsoku w:val="0"/>
        <w:overflowPunct w:val="0"/>
        <w:spacing w:before="1"/>
        <w:rPr>
          <w:sz w:val="22"/>
          <w:szCs w:val="22"/>
        </w:rPr>
      </w:pPr>
      <w:r>
        <w:rPr>
          <w:sz w:val="22"/>
          <w:szCs w:val="22"/>
        </w:rPr>
        <w:t>Gifts,</w:t>
      </w:r>
      <w:r>
        <w:rPr>
          <w:spacing w:val="-40"/>
          <w:sz w:val="22"/>
          <w:szCs w:val="22"/>
        </w:rPr>
        <w:t xml:space="preserve"> </w:t>
      </w:r>
      <w:r>
        <w:rPr>
          <w:sz w:val="22"/>
          <w:szCs w:val="22"/>
        </w:rPr>
        <w:t>Entertainment,</w:t>
      </w:r>
      <w:r>
        <w:rPr>
          <w:spacing w:val="-41"/>
          <w:sz w:val="22"/>
          <w:szCs w:val="22"/>
        </w:rPr>
        <w:t xml:space="preserve"> </w:t>
      </w:r>
      <w:r>
        <w:rPr>
          <w:sz w:val="22"/>
          <w:szCs w:val="22"/>
        </w:rPr>
        <w:t>and</w:t>
      </w:r>
      <w:r>
        <w:rPr>
          <w:spacing w:val="-41"/>
          <w:sz w:val="22"/>
          <w:szCs w:val="22"/>
        </w:rPr>
        <w:t xml:space="preserve"> </w:t>
      </w:r>
      <w:r>
        <w:rPr>
          <w:sz w:val="22"/>
          <w:szCs w:val="22"/>
        </w:rPr>
        <w:t>Hospitability</w:t>
      </w:r>
      <w:r>
        <w:rPr>
          <w:sz w:val="22"/>
          <w:szCs w:val="22"/>
        </w:rPr>
        <w:tab/>
        <w:t>15</w:t>
      </w:r>
    </w:p>
    <w:p w:rsidR="00541FA5" w:rsidRDefault="00541FA5">
      <w:pPr>
        <w:pStyle w:val="ListParagraph"/>
        <w:numPr>
          <w:ilvl w:val="0"/>
          <w:numId w:val="18"/>
        </w:numPr>
        <w:tabs>
          <w:tab w:val="left" w:pos="670"/>
          <w:tab w:val="left" w:leader="dot" w:pos="10230"/>
        </w:tabs>
        <w:kinsoku w:val="0"/>
        <w:overflowPunct w:val="0"/>
        <w:spacing w:before="25"/>
        <w:rPr>
          <w:sz w:val="22"/>
          <w:szCs w:val="22"/>
        </w:rPr>
      </w:pPr>
      <w:r>
        <w:rPr>
          <w:sz w:val="22"/>
          <w:szCs w:val="22"/>
        </w:rPr>
        <w:t>Family</w:t>
      </w:r>
      <w:r>
        <w:rPr>
          <w:spacing w:val="-38"/>
          <w:sz w:val="22"/>
          <w:szCs w:val="22"/>
        </w:rPr>
        <w:t xml:space="preserve"> </w:t>
      </w:r>
      <w:r>
        <w:rPr>
          <w:sz w:val="22"/>
          <w:szCs w:val="22"/>
        </w:rPr>
        <w:t>Members</w:t>
      </w:r>
      <w:r>
        <w:rPr>
          <w:spacing w:val="-38"/>
          <w:sz w:val="22"/>
          <w:szCs w:val="22"/>
        </w:rPr>
        <w:t xml:space="preserve"> </w:t>
      </w:r>
      <w:r>
        <w:rPr>
          <w:sz w:val="22"/>
          <w:szCs w:val="22"/>
        </w:rPr>
        <w:t>&amp;</w:t>
      </w:r>
      <w:r>
        <w:rPr>
          <w:spacing w:val="-38"/>
          <w:sz w:val="22"/>
          <w:szCs w:val="22"/>
        </w:rPr>
        <w:t xml:space="preserve"> </w:t>
      </w:r>
      <w:r>
        <w:rPr>
          <w:sz w:val="22"/>
          <w:szCs w:val="22"/>
        </w:rPr>
        <w:t>Close</w:t>
      </w:r>
      <w:r>
        <w:rPr>
          <w:spacing w:val="-38"/>
          <w:sz w:val="22"/>
          <w:szCs w:val="22"/>
        </w:rPr>
        <w:t xml:space="preserve"> </w:t>
      </w:r>
      <w:r>
        <w:rPr>
          <w:sz w:val="22"/>
          <w:szCs w:val="22"/>
        </w:rPr>
        <w:t>Personal</w:t>
      </w:r>
      <w:r>
        <w:rPr>
          <w:spacing w:val="-36"/>
          <w:sz w:val="22"/>
          <w:szCs w:val="22"/>
        </w:rPr>
        <w:t xml:space="preserve"> </w:t>
      </w:r>
      <w:r>
        <w:rPr>
          <w:sz w:val="22"/>
          <w:szCs w:val="22"/>
        </w:rPr>
        <w:t>Relationships</w:t>
      </w:r>
      <w:r>
        <w:rPr>
          <w:sz w:val="22"/>
          <w:szCs w:val="22"/>
        </w:rPr>
        <w:tab/>
        <w:t>16</w:t>
      </w:r>
    </w:p>
    <w:p w:rsidR="00541FA5" w:rsidRDefault="00541FA5">
      <w:pPr>
        <w:pStyle w:val="ListParagraph"/>
        <w:numPr>
          <w:ilvl w:val="0"/>
          <w:numId w:val="18"/>
        </w:numPr>
        <w:tabs>
          <w:tab w:val="left" w:pos="670"/>
          <w:tab w:val="left" w:leader="dot" w:pos="10230"/>
        </w:tabs>
        <w:kinsoku w:val="0"/>
        <w:overflowPunct w:val="0"/>
        <w:spacing w:before="25"/>
        <w:rPr>
          <w:sz w:val="22"/>
          <w:szCs w:val="22"/>
        </w:rPr>
      </w:pPr>
      <w:r>
        <w:rPr>
          <w:sz w:val="22"/>
          <w:szCs w:val="22"/>
        </w:rPr>
        <w:t>Private</w:t>
      </w:r>
      <w:r>
        <w:rPr>
          <w:spacing w:val="-36"/>
          <w:sz w:val="22"/>
          <w:szCs w:val="22"/>
        </w:rPr>
        <w:t xml:space="preserve"> </w:t>
      </w:r>
      <w:r>
        <w:rPr>
          <w:sz w:val="22"/>
          <w:szCs w:val="22"/>
        </w:rPr>
        <w:t>Work,</w:t>
      </w:r>
      <w:r>
        <w:rPr>
          <w:spacing w:val="-36"/>
          <w:sz w:val="22"/>
          <w:szCs w:val="22"/>
        </w:rPr>
        <w:t xml:space="preserve"> </w:t>
      </w:r>
      <w:r>
        <w:rPr>
          <w:sz w:val="22"/>
          <w:szCs w:val="22"/>
        </w:rPr>
        <w:t>Second</w:t>
      </w:r>
      <w:r>
        <w:rPr>
          <w:spacing w:val="-36"/>
          <w:sz w:val="22"/>
          <w:szCs w:val="22"/>
        </w:rPr>
        <w:t xml:space="preserve"> </w:t>
      </w:r>
      <w:r>
        <w:rPr>
          <w:sz w:val="22"/>
          <w:szCs w:val="22"/>
        </w:rPr>
        <w:t>Jobs</w:t>
      </w:r>
      <w:r>
        <w:rPr>
          <w:spacing w:val="-36"/>
          <w:sz w:val="22"/>
          <w:szCs w:val="22"/>
        </w:rPr>
        <w:t xml:space="preserve"> </w:t>
      </w:r>
      <w:r>
        <w:rPr>
          <w:sz w:val="22"/>
          <w:szCs w:val="22"/>
        </w:rPr>
        <w:t>and</w:t>
      </w:r>
      <w:r>
        <w:rPr>
          <w:spacing w:val="-36"/>
          <w:sz w:val="22"/>
          <w:szCs w:val="22"/>
        </w:rPr>
        <w:t xml:space="preserve"> </w:t>
      </w:r>
      <w:r>
        <w:rPr>
          <w:sz w:val="22"/>
          <w:szCs w:val="22"/>
        </w:rPr>
        <w:t>Voluntary</w:t>
      </w:r>
      <w:r>
        <w:rPr>
          <w:spacing w:val="-35"/>
          <w:sz w:val="22"/>
          <w:szCs w:val="22"/>
        </w:rPr>
        <w:t xml:space="preserve"> </w:t>
      </w:r>
      <w:r>
        <w:rPr>
          <w:sz w:val="22"/>
          <w:szCs w:val="22"/>
        </w:rPr>
        <w:t>Activities</w:t>
      </w:r>
      <w:r>
        <w:rPr>
          <w:sz w:val="22"/>
          <w:szCs w:val="22"/>
        </w:rPr>
        <w:tab/>
        <w:t>16</w:t>
      </w:r>
    </w:p>
    <w:p w:rsidR="00541FA5" w:rsidRDefault="00541FA5">
      <w:pPr>
        <w:pStyle w:val="ListParagraph"/>
        <w:numPr>
          <w:ilvl w:val="0"/>
          <w:numId w:val="18"/>
        </w:numPr>
        <w:tabs>
          <w:tab w:val="left" w:pos="670"/>
          <w:tab w:val="left" w:leader="dot" w:pos="10230"/>
        </w:tabs>
        <w:kinsoku w:val="0"/>
        <w:overflowPunct w:val="0"/>
        <w:spacing w:before="25"/>
        <w:rPr>
          <w:sz w:val="22"/>
          <w:szCs w:val="22"/>
        </w:rPr>
      </w:pPr>
      <w:r>
        <w:rPr>
          <w:sz w:val="22"/>
          <w:szCs w:val="22"/>
        </w:rPr>
        <w:t>Political</w:t>
      </w:r>
      <w:r>
        <w:rPr>
          <w:spacing w:val="-31"/>
          <w:sz w:val="22"/>
          <w:szCs w:val="22"/>
        </w:rPr>
        <w:t xml:space="preserve"> </w:t>
      </w:r>
      <w:r>
        <w:rPr>
          <w:sz w:val="22"/>
          <w:szCs w:val="22"/>
        </w:rPr>
        <w:t>Activity</w:t>
      </w:r>
      <w:r>
        <w:rPr>
          <w:sz w:val="22"/>
          <w:szCs w:val="22"/>
        </w:rPr>
        <w:tab/>
        <w:t>16</w:t>
      </w:r>
    </w:p>
    <w:p w:rsidR="00541FA5" w:rsidRDefault="00541FA5">
      <w:pPr>
        <w:pStyle w:val="ListParagraph"/>
        <w:numPr>
          <w:ilvl w:val="0"/>
          <w:numId w:val="18"/>
        </w:numPr>
        <w:tabs>
          <w:tab w:val="left" w:pos="670"/>
          <w:tab w:val="left" w:leader="dot" w:pos="10230"/>
        </w:tabs>
        <w:kinsoku w:val="0"/>
        <w:overflowPunct w:val="0"/>
        <w:spacing w:before="25"/>
        <w:rPr>
          <w:sz w:val="22"/>
          <w:szCs w:val="22"/>
        </w:rPr>
        <w:sectPr w:rsidR="00541FA5">
          <w:footerReference w:type="default" r:id="rId7"/>
          <w:pgSz w:w="11910" w:h="16840"/>
          <w:pgMar w:top="620" w:right="560" w:bottom="1460" w:left="560" w:header="0" w:footer="1278" w:gutter="0"/>
          <w:pgNumType w:start="2"/>
          <w:cols w:space="720" w:equalWidth="0">
            <w:col w:w="10790"/>
          </w:cols>
          <w:noEndnote/>
        </w:sectPr>
      </w:pPr>
    </w:p>
    <w:p w:rsidR="00541FA5" w:rsidRDefault="00541FA5">
      <w:pPr>
        <w:pStyle w:val="Heading1"/>
        <w:kinsoku w:val="0"/>
        <w:overflowPunct w:val="0"/>
        <w:spacing w:before="65"/>
        <w:ind w:left="147" w:firstLine="0"/>
        <w:jc w:val="both"/>
        <w:rPr>
          <w:u w:val="none"/>
        </w:rPr>
      </w:pPr>
      <w:r>
        <w:rPr>
          <w:u w:val="none"/>
        </w:rPr>
        <w:lastRenderedPageBreak/>
        <w:t>PART 1: INTRODUCTION</w:t>
      </w:r>
    </w:p>
    <w:p w:rsidR="00541FA5" w:rsidRDefault="00541FA5">
      <w:pPr>
        <w:pStyle w:val="BodyText"/>
        <w:kinsoku w:val="0"/>
        <w:overflowPunct w:val="0"/>
        <w:spacing w:before="10"/>
        <w:rPr>
          <w:b/>
          <w:bCs/>
          <w:sz w:val="28"/>
          <w:szCs w:val="28"/>
        </w:rPr>
      </w:pPr>
    </w:p>
    <w:p w:rsidR="00541FA5" w:rsidRDefault="00541FA5">
      <w:pPr>
        <w:pStyle w:val="BodyText"/>
        <w:kinsoku w:val="0"/>
        <w:overflowPunct w:val="0"/>
        <w:spacing w:before="1" w:line="276" w:lineRule="auto"/>
        <w:ind w:left="147" w:right="63" w:firstLine="4"/>
        <w:rPr>
          <w:w w:val="105"/>
        </w:rPr>
      </w:pPr>
      <w:r>
        <w:rPr>
          <w:w w:val="105"/>
        </w:rPr>
        <w:t>It is important that we all understand our obligation to conduct business in a way that is both ethical and consistent with our corporate policies.</w:t>
      </w:r>
    </w:p>
    <w:p w:rsidR="00541FA5" w:rsidRDefault="00541FA5">
      <w:pPr>
        <w:pStyle w:val="BodyText"/>
        <w:kinsoku w:val="0"/>
        <w:overflowPunct w:val="0"/>
        <w:spacing w:before="6"/>
        <w:rPr>
          <w:sz w:val="25"/>
          <w:szCs w:val="25"/>
        </w:rPr>
      </w:pPr>
    </w:p>
    <w:p w:rsidR="00541FA5" w:rsidRDefault="00541FA5">
      <w:pPr>
        <w:pStyle w:val="BodyText"/>
        <w:kinsoku w:val="0"/>
        <w:overflowPunct w:val="0"/>
        <w:spacing w:line="276" w:lineRule="auto"/>
        <w:ind w:left="147" w:firstLine="4"/>
        <w:rPr>
          <w:w w:val="105"/>
        </w:rPr>
      </w:pPr>
      <w:r>
        <w:rPr>
          <w:w w:val="105"/>
        </w:rPr>
        <w:t>The core values and business principles of Panda Retail Company are contained in our HR Policy Manual, and are reinforced by this Code of Conduct.</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2" w:firstLine="4"/>
        <w:jc w:val="both"/>
        <w:rPr>
          <w:w w:val="105"/>
        </w:rPr>
      </w:pPr>
      <w:r>
        <w:rPr>
          <w:w w:val="105"/>
        </w:rPr>
        <w:t>Panda Retail Company expects and requires every Panda employee to act in accordance with applicable law and consistent with our core values and business principles. We also expect our suppliers, vendors, contractors and consultants, agents and other representatives to meet these standards. Violations of this Code will lead to disciplinary action for employees, up to and including dismissal, and may result in termination of our relationship with third parties.</w:t>
      </w:r>
    </w:p>
    <w:p w:rsidR="00541FA5" w:rsidRDefault="00541FA5">
      <w:pPr>
        <w:pStyle w:val="BodyText"/>
        <w:kinsoku w:val="0"/>
        <w:overflowPunct w:val="0"/>
        <w:spacing w:before="3"/>
        <w:rPr>
          <w:sz w:val="25"/>
          <w:szCs w:val="25"/>
        </w:rPr>
      </w:pPr>
    </w:p>
    <w:p w:rsidR="00541FA5" w:rsidRDefault="00541FA5">
      <w:pPr>
        <w:pStyle w:val="BodyText"/>
        <w:kinsoku w:val="0"/>
        <w:overflowPunct w:val="0"/>
        <w:ind w:left="152"/>
        <w:jc w:val="both"/>
        <w:rPr>
          <w:w w:val="105"/>
        </w:rPr>
      </w:pPr>
      <w:r>
        <w:rPr>
          <w:w w:val="105"/>
        </w:rPr>
        <w:t>These standards apply to how we:</w:t>
      </w:r>
    </w:p>
    <w:p w:rsidR="00541FA5" w:rsidRDefault="00541FA5">
      <w:pPr>
        <w:pStyle w:val="ListParagraph"/>
        <w:numPr>
          <w:ilvl w:val="0"/>
          <w:numId w:val="17"/>
        </w:numPr>
        <w:tabs>
          <w:tab w:val="left" w:pos="420"/>
        </w:tabs>
        <w:kinsoku w:val="0"/>
        <w:overflowPunct w:val="0"/>
        <w:spacing w:before="40"/>
        <w:jc w:val="both"/>
        <w:rPr>
          <w:w w:val="105"/>
          <w:sz w:val="22"/>
          <w:szCs w:val="22"/>
        </w:rPr>
      </w:pPr>
      <w:r>
        <w:rPr>
          <w:w w:val="105"/>
          <w:sz w:val="22"/>
          <w:szCs w:val="22"/>
        </w:rPr>
        <w:t>treat one another in the</w:t>
      </w:r>
      <w:r>
        <w:rPr>
          <w:spacing w:val="-17"/>
          <w:w w:val="105"/>
          <w:sz w:val="22"/>
          <w:szCs w:val="22"/>
        </w:rPr>
        <w:t xml:space="preserve"> </w:t>
      </w:r>
      <w:r>
        <w:rPr>
          <w:w w:val="105"/>
          <w:sz w:val="22"/>
          <w:szCs w:val="22"/>
        </w:rPr>
        <w:t>workplace;</w:t>
      </w:r>
    </w:p>
    <w:p w:rsidR="00541FA5" w:rsidRDefault="00541FA5">
      <w:pPr>
        <w:pStyle w:val="ListParagraph"/>
        <w:numPr>
          <w:ilvl w:val="0"/>
          <w:numId w:val="17"/>
        </w:numPr>
        <w:tabs>
          <w:tab w:val="left" w:pos="420"/>
        </w:tabs>
        <w:kinsoku w:val="0"/>
        <w:overflowPunct w:val="0"/>
        <w:spacing w:before="17"/>
        <w:jc w:val="both"/>
        <w:rPr>
          <w:w w:val="105"/>
          <w:sz w:val="22"/>
          <w:szCs w:val="22"/>
        </w:rPr>
      </w:pPr>
      <w:r>
        <w:rPr>
          <w:w w:val="105"/>
          <w:sz w:val="22"/>
          <w:szCs w:val="22"/>
        </w:rPr>
        <w:t>manage our business</w:t>
      </w:r>
      <w:r>
        <w:rPr>
          <w:spacing w:val="-15"/>
          <w:w w:val="105"/>
          <w:sz w:val="22"/>
          <w:szCs w:val="22"/>
        </w:rPr>
        <w:t xml:space="preserve"> </w:t>
      </w:r>
      <w:r>
        <w:rPr>
          <w:w w:val="105"/>
          <w:sz w:val="22"/>
          <w:szCs w:val="22"/>
        </w:rPr>
        <w:t>responsibilities;</w:t>
      </w:r>
    </w:p>
    <w:p w:rsidR="00541FA5" w:rsidRDefault="00541FA5">
      <w:pPr>
        <w:pStyle w:val="ListParagraph"/>
        <w:numPr>
          <w:ilvl w:val="0"/>
          <w:numId w:val="17"/>
        </w:numPr>
        <w:tabs>
          <w:tab w:val="left" w:pos="420"/>
        </w:tabs>
        <w:kinsoku w:val="0"/>
        <w:overflowPunct w:val="0"/>
        <w:spacing w:before="17"/>
        <w:jc w:val="both"/>
        <w:rPr>
          <w:w w:val="105"/>
          <w:sz w:val="22"/>
          <w:szCs w:val="22"/>
        </w:rPr>
      </w:pPr>
      <w:r>
        <w:rPr>
          <w:w w:val="105"/>
          <w:sz w:val="22"/>
          <w:szCs w:val="22"/>
        </w:rPr>
        <w:t>engage with</w:t>
      </w:r>
      <w:r>
        <w:rPr>
          <w:spacing w:val="-11"/>
          <w:w w:val="105"/>
          <w:sz w:val="22"/>
          <w:szCs w:val="22"/>
        </w:rPr>
        <w:t xml:space="preserve"> </w:t>
      </w:r>
      <w:r>
        <w:rPr>
          <w:w w:val="105"/>
          <w:sz w:val="22"/>
          <w:szCs w:val="22"/>
        </w:rPr>
        <w:t>competitors;</w:t>
      </w:r>
    </w:p>
    <w:p w:rsidR="00541FA5" w:rsidRDefault="00541FA5">
      <w:pPr>
        <w:pStyle w:val="ListParagraph"/>
        <w:numPr>
          <w:ilvl w:val="0"/>
          <w:numId w:val="17"/>
        </w:numPr>
        <w:tabs>
          <w:tab w:val="left" w:pos="420"/>
        </w:tabs>
        <w:kinsoku w:val="0"/>
        <w:overflowPunct w:val="0"/>
        <w:spacing w:before="17"/>
        <w:jc w:val="both"/>
        <w:rPr>
          <w:w w:val="105"/>
          <w:sz w:val="22"/>
          <w:szCs w:val="22"/>
        </w:rPr>
      </w:pPr>
      <w:r>
        <w:rPr>
          <w:w w:val="105"/>
          <w:sz w:val="22"/>
          <w:szCs w:val="22"/>
        </w:rPr>
        <w:t>interact with authorities;</w:t>
      </w:r>
      <w:r>
        <w:rPr>
          <w:spacing w:val="-13"/>
          <w:w w:val="105"/>
          <w:sz w:val="22"/>
          <w:szCs w:val="22"/>
        </w:rPr>
        <w:t xml:space="preserve"> </w:t>
      </w:r>
      <w:r>
        <w:rPr>
          <w:w w:val="105"/>
          <w:sz w:val="22"/>
          <w:szCs w:val="22"/>
        </w:rPr>
        <w:t>and</w:t>
      </w:r>
    </w:p>
    <w:p w:rsidR="00541FA5" w:rsidRDefault="00541FA5">
      <w:pPr>
        <w:pStyle w:val="ListParagraph"/>
        <w:numPr>
          <w:ilvl w:val="0"/>
          <w:numId w:val="17"/>
        </w:numPr>
        <w:tabs>
          <w:tab w:val="left" w:pos="420"/>
        </w:tabs>
        <w:kinsoku w:val="0"/>
        <w:overflowPunct w:val="0"/>
        <w:spacing w:before="19"/>
        <w:jc w:val="both"/>
        <w:rPr>
          <w:w w:val="105"/>
          <w:sz w:val="22"/>
          <w:szCs w:val="22"/>
        </w:rPr>
      </w:pPr>
      <w:r>
        <w:rPr>
          <w:w w:val="105"/>
          <w:sz w:val="22"/>
          <w:szCs w:val="22"/>
        </w:rPr>
        <w:t>protect Panda’s confidential</w:t>
      </w:r>
      <w:r>
        <w:rPr>
          <w:spacing w:val="-12"/>
          <w:w w:val="105"/>
          <w:sz w:val="22"/>
          <w:szCs w:val="22"/>
        </w:rPr>
        <w:t xml:space="preserve"> </w:t>
      </w:r>
      <w:r>
        <w:rPr>
          <w:w w:val="105"/>
          <w:sz w:val="22"/>
          <w:szCs w:val="22"/>
        </w:rPr>
        <w:t>information.</w:t>
      </w:r>
    </w:p>
    <w:p w:rsidR="00541FA5" w:rsidRDefault="00541FA5">
      <w:pPr>
        <w:pStyle w:val="BodyText"/>
        <w:kinsoku w:val="0"/>
        <w:overflowPunct w:val="0"/>
        <w:spacing w:before="8"/>
        <w:rPr>
          <w:sz w:val="26"/>
          <w:szCs w:val="26"/>
        </w:rPr>
      </w:pPr>
    </w:p>
    <w:p w:rsidR="00541FA5" w:rsidRDefault="00541FA5">
      <w:pPr>
        <w:pStyle w:val="BodyText"/>
        <w:kinsoku w:val="0"/>
        <w:overflowPunct w:val="0"/>
        <w:spacing w:line="276" w:lineRule="auto"/>
        <w:ind w:left="147" w:firstLine="4"/>
        <w:rPr>
          <w:w w:val="105"/>
        </w:rPr>
      </w:pPr>
      <w:r>
        <w:rPr>
          <w:w w:val="105"/>
        </w:rPr>
        <w:t>This Code of Conduct is provided as a resource to help guide us through our duties as Panda employees.</w:t>
      </w:r>
    </w:p>
    <w:p w:rsidR="00541FA5" w:rsidRDefault="00541FA5">
      <w:pPr>
        <w:pStyle w:val="BodyText"/>
        <w:kinsoku w:val="0"/>
        <w:overflowPunct w:val="0"/>
        <w:spacing w:before="2"/>
        <w:rPr>
          <w:sz w:val="25"/>
          <w:szCs w:val="25"/>
        </w:rPr>
      </w:pPr>
    </w:p>
    <w:p w:rsidR="00541FA5" w:rsidRDefault="00541FA5">
      <w:pPr>
        <w:pStyle w:val="Heading1"/>
        <w:numPr>
          <w:ilvl w:val="1"/>
          <w:numId w:val="18"/>
        </w:numPr>
        <w:tabs>
          <w:tab w:val="left" w:pos="994"/>
        </w:tabs>
        <w:kinsoku w:val="0"/>
        <w:overflowPunct w:val="0"/>
        <w:spacing w:before="1"/>
        <w:rPr>
          <w:u w:val="none"/>
        </w:rPr>
      </w:pPr>
      <w:r>
        <w:rPr>
          <w:u w:val="thick"/>
        </w:rPr>
        <w:t>The Code Acknowledgement</w:t>
      </w:r>
      <w:r>
        <w:rPr>
          <w:spacing w:val="-8"/>
          <w:u w:val="thick"/>
        </w:rPr>
        <w:t xml:space="preserve"> </w:t>
      </w:r>
      <w:r>
        <w:rPr>
          <w:u w:val="thick"/>
        </w:rPr>
        <w:t>Process</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45" w:firstLine="4"/>
        <w:jc w:val="both"/>
        <w:rPr>
          <w:w w:val="105"/>
        </w:rPr>
      </w:pPr>
      <w:r>
        <w:rPr>
          <w:w w:val="105"/>
        </w:rPr>
        <w:t>Panda employees and Board of Directors are required to acknowledge that they have read and understood our Code of Conduct. They must certify their compliance with our Code on an annual basis and</w:t>
      </w:r>
      <w:r>
        <w:rPr>
          <w:spacing w:val="-6"/>
          <w:w w:val="105"/>
        </w:rPr>
        <w:t xml:space="preserve"> </w:t>
      </w:r>
      <w:r>
        <w:rPr>
          <w:w w:val="105"/>
        </w:rPr>
        <w:t>disclose</w:t>
      </w:r>
      <w:r>
        <w:rPr>
          <w:spacing w:val="-4"/>
          <w:w w:val="105"/>
        </w:rPr>
        <w:t xml:space="preserve"> </w:t>
      </w:r>
      <w:r>
        <w:rPr>
          <w:w w:val="105"/>
        </w:rPr>
        <w:t>any</w:t>
      </w:r>
      <w:r>
        <w:rPr>
          <w:spacing w:val="-5"/>
          <w:w w:val="105"/>
        </w:rPr>
        <w:t xml:space="preserve"> </w:t>
      </w:r>
      <w:r>
        <w:rPr>
          <w:w w:val="105"/>
        </w:rPr>
        <w:t>potential</w:t>
      </w:r>
      <w:r>
        <w:rPr>
          <w:spacing w:val="-3"/>
          <w:w w:val="105"/>
        </w:rPr>
        <w:t xml:space="preserve"> </w:t>
      </w:r>
      <w:r>
        <w:rPr>
          <w:w w:val="105"/>
        </w:rPr>
        <w:t>conflict</w:t>
      </w:r>
      <w:r>
        <w:rPr>
          <w:spacing w:val="-4"/>
          <w:w w:val="105"/>
        </w:rPr>
        <w:t xml:space="preserve"> </w:t>
      </w:r>
      <w:r>
        <w:rPr>
          <w:w w:val="105"/>
        </w:rPr>
        <w:t>of</w:t>
      </w:r>
      <w:r>
        <w:rPr>
          <w:spacing w:val="-4"/>
          <w:w w:val="105"/>
        </w:rPr>
        <w:t xml:space="preserve"> </w:t>
      </w:r>
      <w:r>
        <w:rPr>
          <w:w w:val="105"/>
        </w:rPr>
        <w:t>interest</w:t>
      </w:r>
      <w:r>
        <w:rPr>
          <w:spacing w:val="-4"/>
          <w:w w:val="105"/>
        </w:rPr>
        <w:t xml:space="preserve"> </w:t>
      </w:r>
      <w:r>
        <w:rPr>
          <w:w w:val="105"/>
        </w:rPr>
        <w:t>or</w:t>
      </w:r>
      <w:r>
        <w:rPr>
          <w:spacing w:val="-7"/>
          <w:w w:val="105"/>
        </w:rPr>
        <w:t xml:space="preserve"> </w:t>
      </w:r>
      <w:r>
        <w:rPr>
          <w:w w:val="105"/>
        </w:rPr>
        <w:t>any</w:t>
      </w:r>
      <w:r>
        <w:rPr>
          <w:spacing w:val="-3"/>
          <w:w w:val="105"/>
        </w:rPr>
        <w:t xml:space="preserve"> </w:t>
      </w:r>
      <w:r>
        <w:rPr>
          <w:w w:val="105"/>
        </w:rPr>
        <w:t>other</w:t>
      </w:r>
      <w:r>
        <w:rPr>
          <w:spacing w:val="-7"/>
          <w:w w:val="105"/>
        </w:rPr>
        <w:t xml:space="preserve"> </w:t>
      </w:r>
      <w:r>
        <w:rPr>
          <w:w w:val="105"/>
        </w:rPr>
        <w:t>possible</w:t>
      </w:r>
      <w:r>
        <w:rPr>
          <w:spacing w:val="-6"/>
          <w:w w:val="105"/>
        </w:rPr>
        <w:t xml:space="preserve"> </w:t>
      </w:r>
      <w:r>
        <w:rPr>
          <w:w w:val="105"/>
        </w:rPr>
        <w:t>exception</w:t>
      </w:r>
      <w:r>
        <w:rPr>
          <w:spacing w:val="-3"/>
          <w:w w:val="105"/>
        </w:rPr>
        <w:t xml:space="preserve"> </w:t>
      </w:r>
      <w:r>
        <w:rPr>
          <w:w w:val="105"/>
        </w:rPr>
        <w:t>to</w:t>
      </w:r>
      <w:r>
        <w:rPr>
          <w:spacing w:val="-4"/>
          <w:w w:val="105"/>
        </w:rPr>
        <w:t xml:space="preserve"> </w:t>
      </w:r>
      <w:r>
        <w:rPr>
          <w:w w:val="105"/>
        </w:rPr>
        <w:t>the</w:t>
      </w:r>
      <w:r>
        <w:rPr>
          <w:spacing w:val="-6"/>
          <w:w w:val="105"/>
        </w:rPr>
        <w:t xml:space="preserve"> </w:t>
      </w:r>
      <w:r>
        <w:rPr>
          <w:w w:val="105"/>
        </w:rPr>
        <w:t>compliance</w:t>
      </w:r>
      <w:r>
        <w:rPr>
          <w:spacing w:val="-6"/>
          <w:w w:val="105"/>
        </w:rPr>
        <w:t xml:space="preserve"> </w:t>
      </w:r>
      <w:r>
        <w:rPr>
          <w:w w:val="105"/>
        </w:rPr>
        <w:t>with</w:t>
      </w:r>
      <w:r>
        <w:rPr>
          <w:spacing w:val="-4"/>
          <w:w w:val="105"/>
        </w:rPr>
        <w:t xml:space="preserve"> </w:t>
      </w:r>
      <w:r>
        <w:rPr>
          <w:w w:val="105"/>
        </w:rPr>
        <w:t>the Code. Failure to complete the certification process can be a Code violation that can be subject to disciplinary action and/or impact the employee’s performance reviews at the Company’s discretion, where permitted by law. In no circumstance does the employee’s failure to read our Code, sign an acknowledgement or certify compliance exempt him/her from fulfilling their commitment to complying with our</w:t>
      </w:r>
      <w:r>
        <w:rPr>
          <w:spacing w:val="-6"/>
          <w:w w:val="105"/>
        </w:rPr>
        <w:t xml:space="preserve"> </w:t>
      </w:r>
      <w:r>
        <w:rPr>
          <w:w w:val="105"/>
        </w:rPr>
        <w:t>Code.</w:t>
      </w:r>
    </w:p>
    <w:p w:rsidR="00541FA5" w:rsidRDefault="00541FA5">
      <w:pPr>
        <w:pStyle w:val="BodyText"/>
        <w:kinsoku w:val="0"/>
        <w:overflowPunct w:val="0"/>
        <w:rPr>
          <w:sz w:val="25"/>
          <w:szCs w:val="25"/>
        </w:rPr>
      </w:pPr>
    </w:p>
    <w:p w:rsidR="00541FA5" w:rsidRDefault="00541FA5">
      <w:pPr>
        <w:pStyle w:val="Heading1"/>
        <w:numPr>
          <w:ilvl w:val="1"/>
          <w:numId w:val="18"/>
        </w:numPr>
        <w:tabs>
          <w:tab w:val="left" w:pos="967"/>
        </w:tabs>
        <w:kinsoku w:val="0"/>
        <w:overflowPunct w:val="0"/>
        <w:ind w:left="966" w:hanging="367"/>
        <w:rPr>
          <w:u w:val="none"/>
        </w:rPr>
      </w:pPr>
      <w:r>
        <w:rPr>
          <w:u w:val="thick"/>
        </w:rPr>
        <w:t>What</w:t>
      </w:r>
      <w:r>
        <w:rPr>
          <w:spacing w:val="-19"/>
          <w:u w:val="thick"/>
        </w:rPr>
        <w:t xml:space="preserve"> </w:t>
      </w:r>
      <w:r>
        <w:rPr>
          <w:u w:val="thick"/>
        </w:rPr>
        <w:t>is</w:t>
      </w:r>
      <w:r>
        <w:rPr>
          <w:spacing w:val="-17"/>
          <w:u w:val="thick"/>
        </w:rPr>
        <w:t xml:space="preserve"> </w:t>
      </w:r>
      <w:r>
        <w:rPr>
          <w:u w:val="thick"/>
        </w:rPr>
        <w:t>Panda</w:t>
      </w:r>
      <w:r>
        <w:rPr>
          <w:spacing w:val="-1"/>
          <w:u w:val="thick"/>
        </w:rPr>
        <w:t xml:space="preserve"> </w:t>
      </w:r>
      <w:r>
        <w:rPr>
          <w:u w:val="thick"/>
        </w:rPr>
        <w:t>Retail</w:t>
      </w:r>
      <w:r>
        <w:rPr>
          <w:spacing w:val="1"/>
          <w:u w:val="thick"/>
        </w:rPr>
        <w:t xml:space="preserve"> </w:t>
      </w:r>
      <w:r>
        <w:rPr>
          <w:u w:val="thick"/>
        </w:rPr>
        <w:t>Company</w:t>
      </w:r>
      <w:r>
        <w:rPr>
          <w:spacing w:val="-6"/>
          <w:u w:val="thick"/>
        </w:rPr>
        <w:t xml:space="preserve"> </w:t>
      </w:r>
      <w:r>
        <w:rPr>
          <w:u w:val="thick"/>
        </w:rPr>
        <w:t>Code</w:t>
      </w:r>
      <w:r>
        <w:rPr>
          <w:spacing w:val="-15"/>
          <w:u w:val="thick"/>
        </w:rPr>
        <w:t xml:space="preserve"> </w:t>
      </w:r>
      <w:r>
        <w:rPr>
          <w:u w:val="thick"/>
        </w:rPr>
        <w:t>of</w:t>
      </w:r>
      <w:r>
        <w:rPr>
          <w:spacing w:val="-16"/>
          <w:u w:val="thick"/>
        </w:rPr>
        <w:t xml:space="preserve"> </w:t>
      </w:r>
      <w:r>
        <w:rPr>
          <w:u w:val="thick"/>
        </w:rPr>
        <w:t>Conduct?</w:t>
      </w:r>
    </w:p>
    <w:p w:rsidR="00541FA5" w:rsidRDefault="00541FA5">
      <w:pPr>
        <w:pStyle w:val="BodyText"/>
        <w:kinsoku w:val="0"/>
        <w:overflowPunct w:val="0"/>
        <w:spacing w:before="8"/>
        <w:rPr>
          <w:b/>
          <w:bCs/>
          <w:sz w:val="20"/>
          <w:szCs w:val="20"/>
        </w:rPr>
      </w:pPr>
    </w:p>
    <w:p w:rsidR="00541FA5" w:rsidRDefault="00541FA5">
      <w:pPr>
        <w:pStyle w:val="BodyText"/>
        <w:kinsoku w:val="0"/>
        <w:overflowPunct w:val="0"/>
        <w:spacing w:before="94" w:line="276" w:lineRule="auto"/>
        <w:ind w:left="147" w:right="143" w:firstLine="4"/>
        <w:jc w:val="both"/>
        <w:rPr>
          <w:w w:val="105"/>
        </w:rPr>
      </w:pPr>
      <w:r>
        <w:rPr>
          <w:w w:val="105"/>
        </w:rPr>
        <w:t>This Code reflects our core values and our firm commitment to honesty, integrity and conducting our duties professionally, efficiently, and in the best interest of Panda Retail Company. It does not cover all required and prohibited behaviors, but does provide fundamental principles and expectations to guide your conduct as a Panda employee.</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before="1" w:line="276" w:lineRule="auto"/>
        <w:ind w:left="147" w:right="140" w:firstLine="4"/>
        <w:jc w:val="both"/>
      </w:pPr>
      <w:r>
        <w:t>The</w:t>
      </w:r>
      <w:r>
        <w:rPr>
          <w:spacing w:val="-30"/>
        </w:rPr>
        <w:t xml:space="preserve"> </w:t>
      </w:r>
      <w:r>
        <w:t>values</w:t>
      </w:r>
      <w:r>
        <w:rPr>
          <w:spacing w:val="-30"/>
        </w:rPr>
        <w:t xml:space="preserve"> </w:t>
      </w:r>
      <w:r>
        <w:t>and</w:t>
      </w:r>
      <w:r>
        <w:rPr>
          <w:spacing w:val="-30"/>
        </w:rPr>
        <w:t xml:space="preserve"> </w:t>
      </w:r>
      <w:r>
        <w:t>principles</w:t>
      </w:r>
      <w:r>
        <w:rPr>
          <w:spacing w:val="-32"/>
        </w:rPr>
        <w:t xml:space="preserve"> </w:t>
      </w:r>
      <w:r>
        <w:t>spelled</w:t>
      </w:r>
      <w:r>
        <w:rPr>
          <w:spacing w:val="-30"/>
        </w:rPr>
        <w:t xml:space="preserve"> </w:t>
      </w:r>
      <w:r>
        <w:t>out</w:t>
      </w:r>
      <w:r>
        <w:rPr>
          <w:spacing w:val="-29"/>
        </w:rPr>
        <w:t xml:space="preserve"> </w:t>
      </w:r>
      <w:r>
        <w:t>in</w:t>
      </w:r>
      <w:r>
        <w:rPr>
          <w:spacing w:val="-30"/>
        </w:rPr>
        <w:t xml:space="preserve"> </w:t>
      </w:r>
      <w:r>
        <w:t>our</w:t>
      </w:r>
      <w:r>
        <w:rPr>
          <w:spacing w:val="-12"/>
        </w:rPr>
        <w:t xml:space="preserve"> </w:t>
      </w:r>
      <w:r>
        <w:t>Code</w:t>
      </w:r>
      <w:r>
        <w:rPr>
          <w:spacing w:val="-14"/>
        </w:rPr>
        <w:t xml:space="preserve"> </w:t>
      </w:r>
      <w:r>
        <w:t>of</w:t>
      </w:r>
      <w:r>
        <w:rPr>
          <w:spacing w:val="-12"/>
        </w:rPr>
        <w:t xml:space="preserve"> </w:t>
      </w:r>
      <w:r>
        <w:t>Conduct</w:t>
      </w:r>
      <w:r>
        <w:rPr>
          <w:spacing w:val="-28"/>
        </w:rPr>
        <w:t xml:space="preserve"> </w:t>
      </w:r>
      <w:r>
        <w:t>serve</w:t>
      </w:r>
      <w:r>
        <w:rPr>
          <w:spacing w:val="-30"/>
        </w:rPr>
        <w:t xml:space="preserve"> </w:t>
      </w:r>
      <w:r>
        <w:t>as</w:t>
      </w:r>
      <w:r>
        <w:rPr>
          <w:spacing w:val="-30"/>
        </w:rPr>
        <w:t xml:space="preserve"> </w:t>
      </w:r>
      <w:r>
        <w:t>our</w:t>
      </w:r>
      <w:r>
        <w:rPr>
          <w:spacing w:val="-32"/>
        </w:rPr>
        <w:t xml:space="preserve"> </w:t>
      </w:r>
      <w:r>
        <w:t>compass;</w:t>
      </w:r>
      <w:r>
        <w:rPr>
          <w:spacing w:val="-31"/>
        </w:rPr>
        <w:t xml:space="preserve"> </w:t>
      </w:r>
      <w:r>
        <w:t>the</w:t>
      </w:r>
      <w:r>
        <w:rPr>
          <w:spacing w:val="-31"/>
        </w:rPr>
        <w:t xml:space="preserve"> </w:t>
      </w:r>
      <w:r>
        <w:t>Panda</w:t>
      </w:r>
      <w:r>
        <w:rPr>
          <w:spacing w:val="-14"/>
        </w:rPr>
        <w:t xml:space="preserve"> </w:t>
      </w:r>
      <w:r>
        <w:t>Retail</w:t>
      </w:r>
      <w:r>
        <w:rPr>
          <w:spacing w:val="-12"/>
        </w:rPr>
        <w:t xml:space="preserve"> </w:t>
      </w:r>
      <w:r>
        <w:t>Company Code</w:t>
      </w:r>
      <w:r>
        <w:rPr>
          <w:spacing w:val="-22"/>
        </w:rPr>
        <w:t xml:space="preserve"> </w:t>
      </w:r>
      <w:r>
        <w:t>of Conduct</w:t>
      </w:r>
      <w:r>
        <w:rPr>
          <w:spacing w:val="-19"/>
        </w:rPr>
        <w:t xml:space="preserve"> </w:t>
      </w:r>
      <w:r>
        <w:t>is</w:t>
      </w:r>
      <w:r>
        <w:rPr>
          <w:spacing w:val="-22"/>
        </w:rPr>
        <w:t xml:space="preserve"> </w:t>
      </w:r>
      <w:r>
        <w:t>the</w:t>
      </w:r>
      <w:r>
        <w:rPr>
          <w:spacing w:val="-20"/>
        </w:rPr>
        <w:t xml:space="preserve"> </w:t>
      </w:r>
      <w:r>
        <w:t>road</w:t>
      </w:r>
      <w:r>
        <w:rPr>
          <w:spacing w:val="-20"/>
        </w:rPr>
        <w:t xml:space="preserve"> </w:t>
      </w:r>
      <w:r>
        <w:t>map</w:t>
      </w:r>
      <w:r>
        <w:rPr>
          <w:spacing w:val="-20"/>
        </w:rPr>
        <w:t xml:space="preserve"> </w:t>
      </w:r>
      <w:r>
        <w:t>that</w:t>
      </w:r>
      <w:r>
        <w:rPr>
          <w:spacing w:val="-19"/>
        </w:rPr>
        <w:t xml:space="preserve"> </w:t>
      </w:r>
      <w:r>
        <w:t>helps</w:t>
      </w:r>
      <w:r>
        <w:rPr>
          <w:spacing w:val="-20"/>
        </w:rPr>
        <w:t xml:space="preserve"> </w:t>
      </w:r>
      <w:r>
        <w:t>us</w:t>
      </w:r>
      <w:r>
        <w:rPr>
          <w:spacing w:val="-20"/>
        </w:rPr>
        <w:t xml:space="preserve"> </w:t>
      </w:r>
      <w:r>
        <w:t>stay</w:t>
      </w:r>
      <w:r>
        <w:rPr>
          <w:spacing w:val="-22"/>
        </w:rPr>
        <w:t xml:space="preserve"> </w:t>
      </w:r>
      <w:r>
        <w:t>on</w:t>
      </w:r>
      <w:r>
        <w:rPr>
          <w:spacing w:val="-20"/>
        </w:rPr>
        <w:t xml:space="preserve"> </w:t>
      </w:r>
      <w:r>
        <w:t>course</w:t>
      </w:r>
      <w:r>
        <w:rPr>
          <w:spacing w:val="-20"/>
        </w:rPr>
        <w:t xml:space="preserve"> </w:t>
      </w:r>
      <w:r>
        <w:t>with</w:t>
      </w:r>
      <w:r>
        <w:rPr>
          <w:spacing w:val="-20"/>
        </w:rPr>
        <w:t xml:space="preserve"> </w:t>
      </w:r>
      <w:r>
        <w:t>those</w:t>
      </w:r>
      <w:r>
        <w:rPr>
          <w:spacing w:val="-20"/>
        </w:rPr>
        <w:t xml:space="preserve"> </w:t>
      </w:r>
      <w:r>
        <w:t>values.</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8" w:lineRule="auto"/>
        <w:ind w:left="147" w:right="142" w:firstLine="4"/>
        <w:jc w:val="both"/>
      </w:pPr>
      <w:r>
        <w:t>The</w:t>
      </w:r>
      <w:r>
        <w:rPr>
          <w:spacing w:val="-15"/>
        </w:rPr>
        <w:t xml:space="preserve"> </w:t>
      </w:r>
      <w:r>
        <w:t>Code</w:t>
      </w:r>
      <w:r>
        <w:rPr>
          <w:spacing w:val="-15"/>
        </w:rPr>
        <w:t xml:space="preserve"> </w:t>
      </w:r>
      <w:r>
        <w:t>sets</w:t>
      </w:r>
      <w:r>
        <w:rPr>
          <w:spacing w:val="-14"/>
        </w:rPr>
        <w:t xml:space="preserve"> </w:t>
      </w:r>
      <w:r>
        <w:t>basic</w:t>
      </w:r>
      <w:r>
        <w:rPr>
          <w:spacing w:val="-15"/>
        </w:rPr>
        <w:t xml:space="preserve"> </w:t>
      </w:r>
      <w:r>
        <w:t>requirements</w:t>
      </w:r>
      <w:r>
        <w:rPr>
          <w:spacing w:val="-16"/>
        </w:rPr>
        <w:t xml:space="preserve"> </w:t>
      </w:r>
      <w:r>
        <w:t>for</w:t>
      </w:r>
      <w:r>
        <w:rPr>
          <w:spacing w:val="-14"/>
        </w:rPr>
        <w:t xml:space="preserve"> </w:t>
      </w:r>
      <w:r>
        <w:t>business</w:t>
      </w:r>
      <w:r>
        <w:rPr>
          <w:spacing w:val="-15"/>
        </w:rPr>
        <w:t xml:space="preserve"> </w:t>
      </w:r>
      <w:r>
        <w:t>conduct</w:t>
      </w:r>
      <w:r>
        <w:rPr>
          <w:spacing w:val="-13"/>
        </w:rPr>
        <w:t xml:space="preserve"> </w:t>
      </w:r>
      <w:r>
        <w:t>and</w:t>
      </w:r>
      <w:r>
        <w:rPr>
          <w:spacing w:val="-15"/>
        </w:rPr>
        <w:t xml:space="preserve"> </w:t>
      </w:r>
      <w:r>
        <w:t>serves</w:t>
      </w:r>
      <w:r>
        <w:rPr>
          <w:spacing w:val="-15"/>
        </w:rPr>
        <w:t xml:space="preserve"> </w:t>
      </w:r>
      <w:r>
        <w:t>as</w:t>
      </w:r>
      <w:r>
        <w:rPr>
          <w:spacing w:val="-15"/>
        </w:rPr>
        <w:t xml:space="preserve"> </w:t>
      </w:r>
      <w:r>
        <w:t>a</w:t>
      </w:r>
      <w:r>
        <w:rPr>
          <w:spacing w:val="-15"/>
        </w:rPr>
        <w:t xml:space="preserve"> </w:t>
      </w:r>
      <w:r>
        <w:t>foundation</w:t>
      </w:r>
      <w:r>
        <w:rPr>
          <w:spacing w:val="-17"/>
        </w:rPr>
        <w:t xml:space="preserve"> </w:t>
      </w:r>
      <w:r>
        <w:t>for</w:t>
      </w:r>
      <w:r>
        <w:rPr>
          <w:spacing w:val="-14"/>
        </w:rPr>
        <w:t xml:space="preserve"> </w:t>
      </w:r>
      <w:r>
        <w:t>our</w:t>
      </w:r>
      <w:r>
        <w:rPr>
          <w:spacing w:val="-14"/>
        </w:rPr>
        <w:t xml:space="preserve"> </w:t>
      </w:r>
      <w:r>
        <w:t>Company</w:t>
      </w:r>
      <w:r>
        <w:rPr>
          <w:spacing w:val="-17"/>
        </w:rPr>
        <w:t xml:space="preserve"> </w:t>
      </w:r>
      <w:r>
        <w:t>policies, procedures</w:t>
      </w:r>
      <w:r>
        <w:rPr>
          <w:spacing w:val="-32"/>
        </w:rPr>
        <w:t xml:space="preserve"> </w:t>
      </w:r>
      <w:r>
        <w:t>and</w:t>
      </w:r>
      <w:r>
        <w:rPr>
          <w:spacing w:val="-35"/>
        </w:rPr>
        <w:t xml:space="preserve"> </w:t>
      </w:r>
      <w:r>
        <w:t>guidelines,</w:t>
      </w:r>
      <w:r>
        <w:rPr>
          <w:spacing w:val="-28"/>
        </w:rPr>
        <w:t xml:space="preserve"> </w:t>
      </w:r>
      <w:r>
        <w:t>all</w:t>
      </w:r>
      <w:r>
        <w:rPr>
          <w:spacing w:val="-31"/>
        </w:rPr>
        <w:t xml:space="preserve"> </w:t>
      </w:r>
      <w:r>
        <w:t>of</w:t>
      </w:r>
      <w:r>
        <w:rPr>
          <w:spacing w:val="-29"/>
        </w:rPr>
        <w:t xml:space="preserve"> </w:t>
      </w:r>
      <w:r>
        <w:t>which</w:t>
      </w:r>
      <w:r>
        <w:rPr>
          <w:spacing w:val="-31"/>
        </w:rPr>
        <w:t xml:space="preserve"> </w:t>
      </w:r>
      <w:r>
        <w:t>provide</w:t>
      </w:r>
      <w:r>
        <w:rPr>
          <w:spacing w:val="-31"/>
        </w:rPr>
        <w:t xml:space="preserve"> </w:t>
      </w:r>
      <w:r>
        <w:t>additional</w:t>
      </w:r>
      <w:r>
        <w:rPr>
          <w:spacing w:val="-31"/>
        </w:rPr>
        <w:t xml:space="preserve"> </w:t>
      </w:r>
      <w:r>
        <w:t>guidance</w:t>
      </w:r>
      <w:r>
        <w:rPr>
          <w:spacing w:val="-33"/>
        </w:rPr>
        <w:t xml:space="preserve"> </w:t>
      </w:r>
      <w:r>
        <w:t>on</w:t>
      </w:r>
      <w:r>
        <w:rPr>
          <w:spacing w:val="-33"/>
        </w:rPr>
        <w:t xml:space="preserve"> </w:t>
      </w:r>
      <w:r>
        <w:t>expected</w:t>
      </w:r>
      <w:r>
        <w:rPr>
          <w:spacing w:val="-30"/>
        </w:rPr>
        <w:t xml:space="preserve"> </w:t>
      </w:r>
      <w:r>
        <w:t>behaviors.</w:t>
      </w:r>
    </w:p>
    <w:p w:rsidR="00541FA5" w:rsidRDefault="00541FA5">
      <w:pPr>
        <w:pStyle w:val="BodyText"/>
        <w:kinsoku w:val="0"/>
        <w:overflowPunct w:val="0"/>
        <w:spacing w:line="278" w:lineRule="auto"/>
        <w:ind w:left="147" w:right="142" w:firstLine="4"/>
        <w:jc w:val="both"/>
        <w:sectPr w:rsidR="00541FA5">
          <w:pgSz w:w="11910" w:h="16840"/>
          <w:pgMar w:top="620" w:right="560" w:bottom="1480" w:left="560" w:header="0" w:footer="1278" w:gutter="0"/>
          <w:cols w:space="720"/>
          <w:noEndnote/>
        </w:sectPr>
      </w:pPr>
    </w:p>
    <w:p w:rsidR="00541FA5" w:rsidRDefault="00541FA5">
      <w:pPr>
        <w:pStyle w:val="Heading1"/>
        <w:numPr>
          <w:ilvl w:val="1"/>
          <w:numId w:val="18"/>
        </w:numPr>
        <w:tabs>
          <w:tab w:val="left" w:pos="991"/>
        </w:tabs>
        <w:kinsoku w:val="0"/>
        <w:overflowPunct w:val="0"/>
        <w:spacing w:before="65"/>
        <w:ind w:left="990" w:hanging="391"/>
        <w:rPr>
          <w:u w:val="none"/>
        </w:rPr>
      </w:pPr>
      <w:r>
        <w:rPr>
          <w:u w:val="thick"/>
        </w:rPr>
        <w:lastRenderedPageBreak/>
        <w:t>What are the consequences if an employee violates the</w:t>
      </w:r>
      <w:r>
        <w:rPr>
          <w:spacing w:val="-12"/>
          <w:u w:val="thick"/>
        </w:rPr>
        <w:t xml:space="preserve"> </w:t>
      </w:r>
      <w:r>
        <w:rPr>
          <w:u w:val="thick"/>
        </w:rPr>
        <w:t>Code?</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47" w:right="149" w:firstLine="4"/>
        <w:jc w:val="both"/>
      </w:pPr>
      <w:r>
        <w:t>We are deeply committed to the values of the Code of Conduct and will take seriously any failure to uphold these commitments. Violations of the Code will lead to disciplinary action. The type of discipline will depend on the severity of the breach and may include dismissal for cause or good reason in serious cases.</w:t>
      </w:r>
    </w:p>
    <w:p w:rsidR="00541FA5" w:rsidRDefault="00541FA5">
      <w:pPr>
        <w:pStyle w:val="BodyText"/>
        <w:kinsoku w:val="0"/>
        <w:overflowPunct w:val="0"/>
        <w:spacing w:before="2" w:line="276" w:lineRule="auto"/>
        <w:ind w:left="147" w:right="141" w:firstLine="4"/>
        <w:jc w:val="both"/>
      </w:pPr>
      <w:r>
        <w:t>The consequences are the same for our suppliers, consultants, independent contractors, agents or other representatives who fail to meet the ethical standards expected of our employees. If the breach is very serious, we may terminate our relationship with the third party.</w:t>
      </w:r>
    </w:p>
    <w:p w:rsidR="00541FA5" w:rsidRDefault="00541FA5">
      <w:pPr>
        <w:pStyle w:val="BodyText"/>
        <w:kinsoku w:val="0"/>
        <w:overflowPunct w:val="0"/>
        <w:spacing w:line="276" w:lineRule="auto"/>
        <w:ind w:left="147" w:right="142" w:firstLine="4"/>
        <w:jc w:val="both"/>
      </w:pPr>
      <w:r>
        <w:t>You should also keep in mind that some sections of the Code simply reflect applicable legal requirements. This means that, in some cases, an action that breaches the Code may also violate the law. In these instances, the punishment can include fines or imprisonment.</w:t>
      </w:r>
    </w:p>
    <w:p w:rsidR="00541FA5" w:rsidRDefault="00541FA5">
      <w:pPr>
        <w:pStyle w:val="BodyText"/>
        <w:kinsoku w:val="0"/>
        <w:overflowPunct w:val="0"/>
        <w:rPr>
          <w:sz w:val="25"/>
          <w:szCs w:val="25"/>
        </w:rPr>
      </w:pPr>
    </w:p>
    <w:p w:rsidR="00541FA5" w:rsidRDefault="00541FA5">
      <w:pPr>
        <w:pStyle w:val="Heading1"/>
        <w:numPr>
          <w:ilvl w:val="1"/>
          <w:numId w:val="18"/>
        </w:numPr>
        <w:tabs>
          <w:tab w:val="left" w:pos="869"/>
        </w:tabs>
        <w:kinsoku w:val="0"/>
        <w:overflowPunct w:val="0"/>
        <w:ind w:left="868" w:hanging="360"/>
        <w:rPr>
          <w:u w:val="none"/>
        </w:rPr>
      </w:pPr>
      <w:r>
        <w:rPr>
          <w:u w:val="thick"/>
        </w:rPr>
        <w:t>Why</w:t>
      </w:r>
      <w:r>
        <w:rPr>
          <w:spacing w:val="-19"/>
          <w:u w:val="thick"/>
        </w:rPr>
        <w:t xml:space="preserve"> </w:t>
      </w:r>
      <w:r>
        <w:rPr>
          <w:u w:val="thick"/>
        </w:rPr>
        <w:t>do</w:t>
      </w:r>
      <w:r>
        <w:rPr>
          <w:spacing w:val="-14"/>
          <w:u w:val="thick"/>
        </w:rPr>
        <w:t xml:space="preserve"> </w:t>
      </w:r>
      <w:r>
        <w:rPr>
          <w:spacing w:val="2"/>
          <w:u w:val="thick"/>
        </w:rPr>
        <w:t>we</w:t>
      </w:r>
      <w:r>
        <w:rPr>
          <w:spacing w:val="-12"/>
          <w:u w:val="thick"/>
        </w:rPr>
        <w:t xml:space="preserve"> </w:t>
      </w:r>
      <w:r>
        <w:rPr>
          <w:u w:val="thick"/>
        </w:rPr>
        <w:t>have</w:t>
      </w:r>
      <w:r>
        <w:rPr>
          <w:spacing w:val="-11"/>
          <w:u w:val="thick"/>
        </w:rPr>
        <w:t xml:space="preserve"> </w:t>
      </w:r>
      <w:r>
        <w:rPr>
          <w:u w:val="thick"/>
        </w:rPr>
        <w:t>a</w:t>
      </w:r>
      <w:r>
        <w:rPr>
          <w:spacing w:val="-11"/>
          <w:u w:val="thick"/>
        </w:rPr>
        <w:t xml:space="preserve"> </w:t>
      </w:r>
      <w:r>
        <w:rPr>
          <w:u w:val="thick"/>
        </w:rPr>
        <w:t>Code,</w:t>
      </w:r>
      <w:r>
        <w:rPr>
          <w:spacing w:val="-10"/>
          <w:u w:val="thick"/>
        </w:rPr>
        <w:t xml:space="preserve"> </w:t>
      </w:r>
      <w:r>
        <w:rPr>
          <w:u w:val="thick"/>
        </w:rPr>
        <w:t>and</w:t>
      </w:r>
      <w:r>
        <w:rPr>
          <w:spacing w:val="-14"/>
          <w:u w:val="thick"/>
        </w:rPr>
        <w:t xml:space="preserve"> </w:t>
      </w:r>
      <w:r>
        <w:rPr>
          <w:u w:val="thick"/>
        </w:rPr>
        <w:t>why</w:t>
      </w:r>
      <w:r>
        <w:rPr>
          <w:spacing w:val="-17"/>
          <w:u w:val="thick"/>
        </w:rPr>
        <w:t xml:space="preserve"> </w:t>
      </w:r>
      <w:r>
        <w:rPr>
          <w:u w:val="thick"/>
        </w:rPr>
        <w:t>must</w:t>
      </w:r>
      <w:r>
        <w:rPr>
          <w:spacing w:val="-13"/>
          <w:u w:val="thick"/>
        </w:rPr>
        <w:t xml:space="preserve"> </w:t>
      </w:r>
      <w:r>
        <w:rPr>
          <w:u w:val="thick"/>
        </w:rPr>
        <w:t>we</w:t>
      </w:r>
      <w:r>
        <w:rPr>
          <w:spacing w:val="-14"/>
          <w:u w:val="thick"/>
        </w:rPr>
        <w:t xml:space="preserve"> </w:t>
      </w:r>
      <w:r>
        <w:rPr>
          <w:u w:val="thick"/>
        </w:rPr>
        <w:t>follow</w:t>
      </w:r>
      <w:r>
        <w:rPr>
          <w:spacing w:val="-10"/>
          <w:u w:val="thick"/>
        </w:rPr>
        <w:t xml:space="preserve"> </w:t>
      </w:r>
      <w:r>
        <w:rPr>
          <w:u w:val="thick"/>
        </w:rPr>
        <w:t>it?</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3" w:line="278" w:lineRule="auto"/>
        <w:ind w:left="147" w:right="150" w:firstLine="4"/>
        <w:jc w:val="both"/>
      </w:pPr>
      <w:r>
        <w:t>To continue to operate and maintain our reputation as a Company that puts first the needs of the customers we serve, we must each learn, understand and comply with our Code.</w:t>
      </w:r>
    </w:p>
    <w:p w:rsidR="00541FA5" w:rsidRDefault="00541FA5">
      <w:pPr>
        <w:pStyle w:val="BodyText"/>
        <w:kinsoku w:val="0"/>
        <w:overflowPunct w:val="0"/>
        <w:rPr>
          <w:sz w:val="25"/>
          <w:szCs w:val="25"/>
        </w:rPr>
      </w:pPr>
    </w:p>
    <w:p w:rsidR="00541FA5" w:rsidRDefault="00541FA5">
      <w:pPr>
        <w:pStyle w:val="BodyText"/>
        <w:kinsoku w:val="0"/>
        <w:overflowPunct w:val="0"/>
        <w:spacing w:line="276" w:lineRule="auto"/>
        <w:ind w:left="147" w:right="141" w:firstLine="4"/>
        <w:jc w:val="both"/>
      </w:pPr>
      <w:r>
        <w:t>Complying with our Code is about creating an environment where we can do our best work and be proud of the work we do, the challenges we overcome and the successes we achieve — all because we do these things efficiently, fairly, legally and with integrity.</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93" w:firstLine="4"/>
      </w:pPr>
      <w:r>
        <w:t>Whenever we become aware of a violation of the Code, Company policy or the law, we will act to address the problem and prevent future occurrences. Depending on the circumstances, corrective and preventive steps might include training, counseling and disciplinary actions up to and including termination of employment.</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0" w:firstLine="4"/>
        <w:jc w:val="both"/>
      </w:pPr>
      <w:r>
        <w:t>You</w:t>
      </w:r>
      <w:r>
        <w:rPr>
          <w:spacing w:val="-4"/>
        </w:rPr>
        <w:t xml:space="preserve"> </w:t>
      </w:r>
      <w:r>
        <w:t>have</w:t>
      </w:r>
      <w:r>
        <w:rPr>
          <w:spacing w:val="-4"/>
        </w:rPr>
        <w:t xml:space="preserve"> </w:t>
      </w:r>
      <w:r>
        <w:t>a</w:t>
      </w:r>
      <w:r>
        <w:rPr>
          <w:spacing w:val="-4"/>
        </w:rPr>
        <w:t xml:space="preserve"> </w:t>
      </w:r>
      <w:r>
        <w:t>responsibility</w:t>
      </w:r>
      <w:r>
        <w:rPr>
          <w:spacing w:val="-4"/>
        </w:rPr>
        <w:t xml:space="preserve"> </w:t>
      </w:r>
      <w:r>
        <w:t>to</w:t>
      </w:r>
      <w:r>
        <w:rPr>
          <w:spacing w:val="-6"/>
        </w:rPr>
        <w:t xml:space="preserve"> </w:t>
      </w:r>
      <w:r>
        <w:t>speak</w:t>
      </w:r>
      <w:r>
        <w:rPr>
          <w:spacing w:val="-1"/>
        </w:rPr>
        <w:t xml:space="preserve"> </w:t>
      </w:r>
      <w:r>
        <w:t>up</w:t>
      </w:r>
      <w:r>
        <w:rPr>
          <w:spacing w:val="-7"/>
        </w:rPr>
        <w:t xml:space="preserve"> </w:t>
      </w:r>
      <w:r>
        <w:t>when</w:t>
      </w:r>
      <w:r>
        <w:rPr>
          <w:spacing w:val="-4"/>
        </w:rPr>
        <w:t xml:space="preserve"> </w:t>
      </w:r>
      <w:r>
        <w:t>you</w:t>
      </w:r>
      <w:r>
        <w:rPr>
          <w:spacing w:val="-4"/>
        </w:rPr>
        <w:t xml:space="preserve"> </w:t>
      </w:r>
      <w:r>
        <w:t>are</w:t>
      </w:r>
      <w:r>
        <w:rPr>
          <w:spacing w:val="-4"/>
        </w:rPr>
        <w:t xml:space="preserve"> </w:t>
      </w:r>
      <w:r>
        <w:t>in</w:t>
      </w:r>
      <w:r>
        <w:rPr>
          <w:spacing w:val="-4"/>
        </w:rPr>
        <w:t xml:space="preserve"> </w:t>
      </w:r>
      <w:r>
        <w:t>a</w:t>
      </w:r>
      <w:r>
        <w:rPr>
          <w:spacing w:val="-4"/>
        </w:rPr>
        <w:t xml:space="preserve"> </w:t>
      </w:r>
      <w:r>
        <w:t>situation</w:t>
      </w:r>
      <w:r>
        <w:rPr>
          <w:spacing w:val="-4"/>
        </w:rPr>
        <w:t xml:space="preserve"> </w:t>
      </w:r>
      <w:r>
        <w:t>or</w:t>
      </w:r>
      <w:r>
        <w:rPr>
          <w:spacing w:val="-6"/>
        </w:rPr>
        <w:t xml:space="preserve"> </w:t>
      </w:r>
      <w:r>
        <w:t>are</w:t>
      </w:r>
      <w:r>
        <w:rPr>
          <w:spacing w:val="-6"/>
        </w:rPr>
        <w:t xml:space="preserve"> </w:t>
      </w:r>
      <w:r>
        <w:t>aware</w:t>
      </w:r>
      <w:r>
        <w:rPr>
          <w:spacing w:val="-4"/>
        </w:rPr>
        <w:t xml:space="preserve"> </w:t>
      </w:r>
      <w:r>
        <w:t>of</w:t>
      </w:r>
      <w:r>
        <w:rPr>
          <w:spacing w:val="-3"/>
        </w:rPr>
        <w:t xml:space="preserve"> </w:t>
      </w:r>
      <w:r>
        <w:t>a</w:t>
      </w:r>
      <w:r>
        <w:rPr>
          <w:spacing w:val="-4"/>
        </w:rPr>
        <w:t xml:space="preserve"> </w:t>
      </w:r>
      <w:r>
        <w:t>situation</w:t>
      </w:r>
      <w:r>
        <w:rPr>
          <w:spacing w:val="-7"/>
        </w:rPr>
        <w:t xml:space="preserve"> </w:t>
      </w:r>
      <w:r>
        <w:t>that</w:t>
      </w:r>
      <w:r>
        <w:rPr>
          <w:spacing w:val="-5"/>
        </w:rPr>
        <w:t xml:space="preserve"> </w:t>
      </w:r>
      <w:r>
        <w:t>you</w:t>
      </w:r>
      <w:r>
        <w:rPr>
          <w:spacing w:val="-4"/>
        </w:rPr>
        <w:t xml:space="preserve"> </w:t>
      </w:r>
      <w:r>
        <w:t>believe may</w:t>
      </w:r>
      <w:r>
        <w:rPr>
          <w:spacing w:val="-11"/>
        </w:rPr>
        <w:t xml:space="preserve"> </w:t>
      </w:r>
      <w:r>
        <w:t>violate</w:t>
      </w:r>
      <w:r>
        <w:rPr>
          <w:spacing w:val="-8"/>
        </w:rPr>
        <w:t xml:space="preserve"> </w:t>
      </w:r>
      <w:r>
        <w:t>or</w:t>
      </w:r>
      <w:r>
        <w:rPr>
          <w:spacing w:val="-8"/>
        </w:rPr>
        <w:t xml:space="preserve"> </w:t>
      </w:r>
      <w:r>
        <w:t>lead</w:t>
      </w:r>
      <w:r>
        <w:rPr>
          <w:spacing w:val="-11"/>
        </w:rPr>
        <w:t xml:space="preserve"> </w:t>
      </w:r>
      <w:r>
        <w:t>to</w:t>
      </w:r>
      <w:r>
        <w:rPr>
          <w:spacing w:val="-9"/>
        </w:rPr>
        <w:t xml:space="preserve"> </w:t>
      </w:r>
      <w:r>
        <w:t>a</w:t>
      </w:r>
      <w:r>
        <w:rPr>
          <w:spacing w:val="-11"/>
        </w:rPr>
        <w:t xml:space="preserve"> </w:t>
      </w:r>
      <w:r>
        <w:t>violation</w:t>
      </w:r>
      <w:r>
        <w:rPr>
          <w:spacing w:val="-9"/>
        </w:rPr>
        <w:t xml:space="preserve"> </w:t>
      </w:r>
      <w:r>
        <w:t>of</w:t>
      </w:r>
      <w:r>
        <w:rPr>
          <w:spacing w:val="-8"/>
        </w:rPr>
        <w:t xml:space="preserve"> </w:t>
      </w:r>
      <w:r>
        <w:t>the</w:t>
      </w:r>
      <w:r>
        <w:rPr>
          <w:spacing w:val="-11"/>
        </w:rPr>
        <w:t xml:space="preserve"> </w:t>
      </w:r>
      <w:r>
        <w:t>Code,</w:t>
      </w:r>
      <w:r>
        <w:rPr>
          <w:spacing w:val="-8"/>
        </w:rPr>
        <w:t xml:space="preserve"> </w:t>
      </w:r>
      <w:r>
        <w:t>Company</w:t>
      </w:r>
      <w:r>
        <w:rPr>
          <w:spacing w:val="-11"/>
        </w:rPr>
        <w:t xml:space="preserve"> </w:t>
      </w:r>
      <w:r>
        <w:t>policy</w:t>
      </w:r>
      <w:r>
        <w:rPr>
          <w:spacing w:val="-11"/>
        </w:rPr>
        <w:t xml:space="preserve"> </w:t>
      </w:r>
      <w:r>
        <w:t>or</w:t>
      </w:r>
      <w:r>
        <w:rPr>
          <w:spacing w:val="-8"/>
        </w:rPr>
        <w:t xml:space="preserve"> </w:t>
      </w:r>
      <w:r>
        <w:t>the</w:t>
      </w:r>
      <w:r>
        <w:rPr>
          <w:spacing w:val="-11"/>
        </w:rPr>
        <w:t xml:space="preserve"> </w:t>
      </w:r>
      <w:r>
        <w:t>law.</w:t>
      </w:r>
      <w:r>
        <w:rPr>
          <w:spacing w:val="-8"/>
        </w:rPr>
        <w:t xml:space="preserve"> </w:t>
      </w:r>
      <w:r>
        <w:t>Our</w:t>
      </w:r>
      <w:r>
        <w:rPr>
          <w:spacing w:val="-8"/>
        </w:rPr>
        <w:t xml:space="preserve"> </w:t>
      </w:r>
      <w:hyperlink r:id="rId8" w:history="1">
        <w:r>
          <w:t>Whistleblowing</w:t>
        </w:r>
      </w:hyperlink>
      <w:r>
        <w:rPr>
          <w:spacing w:val="-6"/>
        </w:rPr>
        <w:t xml:space="preserve"> </w:t>
      </w:r>
      <w:r>
        <w:t>Policy</w:t>
      </w:r>
      <w:r>
        <w:rPr>
          <w:spacing w:val="-8"/>
        </w:rPr>
        <w:t xml:space="preserve"> </w:t>
      </w:r>
      <w:r>
        <w:t>can</w:t>
      </w:r>
      <w:r>
        <w:rPr>
          <w:spacing w:val="-9"/>
        </w:rPr>
        <w:t xml:space="preserve"> </w:t>
      </w:r>
      <w:r>
        <w:t>offer guidance on how to bring attention to a matter of</w:t>
      </w:r>
      <w:r>
        <w:rPr>
          <w:spacing w:val="-18"/>
        </w:rPr>
        <w:t xml:space="preserve"> </w:t>
      </w:r>
      <w:r>
        <w:t>concern.</w:t>
      </w:r>
    </w:p>
    <w:p w:rsidR="00541FA5" w:rsidRDefault="00541FA5">
      <w:pPr>
        <w:pStyle w:val="BodyText"/>
        <w:kinsoku w:val="0"/>
        <w:overflowPunct w:val="0"/>
        <w:rPr>
          <w:sz w:val="25"/>
          <w:szCs w:val="25"/>
        </w:rPr>
      </w:pPr>
    </w:p>
    <w:p w:rsidR="00541FA5" w:rsidRDefault="00541FA5">
      <w:pPr>
        <w:pStyle w:val="Heading1"/>
        <w:numPr>
          <w:ilvl w:val="1"/>
          <w:numId w:val="18"/>
        </w:numPr>
        <w:tabs>
          <w:tab w:val="left" w:pos="869"/>
        </w:tabs>
        <w:kinsoku w:val="0"/>
        <w:overflowPunct w:val="0"/>
        <w:ind w:left="868" w:hanging="360"/>
        <w:rPr>
          <w:u w:val="none"/>
        </w:rPr>
      </w:pPr>
      <w:r>
        <w:rPr>
          <w:u w:val="thick"/>
        </w:rPr>
        <w:t>Who must follow the</w:t>
      </w:r>
      <w:r>
        <w:rPr>
          <w:spacing w:val="-41"/>
          <w:u w:val="thick"/>
        </w:rPr>
        <w:t xml:space="preserve"> </w:t>
      </w:r>
      <w:r>
        <w:rPr>
          <w:u w:val="thick"/>
        </w:rPr>
        <w:t>Code?</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3" w:line="276" w:lineRule="auto"/>
        <w:ind w:left="147" w:right="139" w:firstLine="4"/>
        <w:jc w:val="both"/>
      </w:pPr>
      <w:r>
        <w:t>This Code of Conduct applies to every Panda employee, Board of Directors, suppliers, vendors, contractors and consultants, agents and other representatives. All employees of Panda Retail Company are required to comply</w:t>
      </w:r>
      <w:r>
        <w:rPr>
          <w:spacing w:val="-25"/>
        </w:rPr>
        <w:t xml:space="preserve"> </w:t>
      </w:r>
      <w:r>
        <w:t>with</w:t>
      </w:r>
      <w:r>
        <w:rPr>
          <w:spacing w:val="-23"/>
        </w:rPr>
        <w:t xml:space="preserve"> </w:t>
      </w:r>
      <w:r>
        <w:t>the</w:t>
      </w:r>
      <w:r>
        <w:rPr>
          <w:spacing w:val="-26"/>
        </w:rPr>
        <w:t xml:space="preserve"> </w:t>
      </w:r>
      <w:r>
        <w:t>Code</w:t>
      </w:r>
      <w:r>
        <w:rPr>
          <w:spacing w:val="-26"/>
        </w:rPr>
        <w:t xml:space="preserve"> </w:t>
      </w:r>
      <w:r>
        <w:t>of</w:t>
      </w:r>
      <w:r>
        <w:rPr>
          <w:spacing w:val="-22"/>
        </w:rPr>
        <w:t xml:space="preserve"> </w:t>
      </w:r>
      <w:r>
        <w:t>Conduct,</w:t>
      </w:r>
      <w:r>
        <w:rPr>
          <w:spacing w:val="-21"/>
        </w:rPr>
        <w:t xml:space="preserve"> </w:t>
      </w:r>
      <w:r>
        <w:t>Company</w:t>
      </w:r>
      <w:r>
        <w:rPr>
          <w:spacing w:val="-23"/>
        </w:rPr>
        <w:t xml:space="preserve"> </w:t>
      </w:r>
      <w:r>
        <w:t>policies</w:t>
      </w:r>
      <w:r>
        <w:rPr>
          <w:spacing w:val="-20"/>
        </w:rPr>
        <w:t xml:space="preserve"> </w:t>
      </w:r>
      <w:r>
        <w:t>and</w:t>
      </w:r>
      <w:r>
        <w:rPr>
          <w:spacing w:val="-23"/>
        </w:rPr>
        <w:t xml:space="preserve"> </w:t>
      </w:r>
      <w:r>
        <w:t>laws</w:t>
      </w:r>
      <w:r>
        <w:rPr>
          <w:spacing w:val="-23"/>
        </w:rPr>
        <w:t xml:space="preserve"> </w:t>
      </w:r>
      <w:r>
        <w:t>that</w:t>
      </w:r>
      <w:r>
        <w:rPr>
          <w:spacing w:val="-24"/>
        </w:rPr>
        <w:t xml:space="preserve"> </w:t>
      </w:r>
      <w:r>
        <w:t>govern</w:t>
      </w:r>
      <w:r>
        <w:rPr>
          <w:spacing w:val="-22"/>
        </w:rPr>
        <w:t xml:space="preserve"> </w:t>
      </w:r>
      <w:r>
        <w:t>our</w:t>
      </w:r>
      <w:r>
        <w:rPr>
          <w:spacing w:val="-22"/>
        </w:rPr>
        <w:t xml:space="preserve"> </w:t>
      </w:r>
      <w:r>
        <w:t>activities.</w:t>
      </w:r>
      <w:r>
        <w:rPr>
          <w:spacing w:val="-22"/>
        </w:rPr>
        <w:t xml:space="preserve"> </w:t>
      </w:r>
      <w:r>
        <w:t>It</w:t>
      </w:r>
      <w:r>
        <w:rPr>
          <w:spacing w:val="-22"/>
        </w:rPr>
        <w:t xml:space="preserve"> </w:t>
      </w:r>
      <w:r>
        <w:t>is</w:t>
      </w:r>
      <w:r>
        <w:rPr>
          <w:spacing w:val="-23"/>
        </w:rPr>
        <w:t xml:space="preserve"> </w:t>
      </w:r>
      <w:r>
        <w:t>the</w:t>
      </w:r>
      <w:r>
        <w:rPr>
          <w:spacing w:val="-26"/>
        </w:rPr>
        <w:t xml:space="preserve"> </w:t>
      </w:r>
      <w:r>
        <w:t>responsibility</w:t>
      </w:r>
      <w:r>
        <w:rPr>
          <w:spacing w:val="-22"/>
        </w:rPr>
        <w:t xml:space="preserve"> </w:t>
      </w:r>
      <w:r>
        <w:rPr>
          <w:spacing w:val="-3"/>
        </w:rPr>
        <w:t xml:space="preserve">of </w:t>
      </w:r>
      <w:r>
        <w:t>every</w:t>
      </w:r>
      <w:r>
        <w:rPr>
          <w:spacing w:val="-18"/>
        </w:rPr>
        <w:t xml:space="preserve"> </w:t>
      </w:r>
      <w:r>
        <w:t>employee</w:t>
      </w:r>
      <w:r>
        <w:rPr>
          <w:spacing w:val="-18"/>
        </w:rPr>
        <w:t xml:space="preserve"> </w:t>
      </w:r>
      <w:r>
        <w:t>to</w:t>
      </w:r>
      <w:r>
        <w:rPr>
          <w:spacing w:val="-22"/>
        </w:rPr>
        <w:t xml:space="preserve"> </w:t>
      </w:r>
      <w:r>
        <w:t>know</w:t>
      </w:r>
      <w:r>
        <w:rPr>
          <w:spacing w:val="3"/>
        </w:rPr>
        <w:t xml:space="preserve"> </w:t>
      </w:r>
      <w:r>
        <w:t>and</w:t>
      </w:r>
      <w:r>
        <w:rPr>
          <w:spacing w:val="-12"/>
        </w:rPr>
        <w:t xml:space="preserve"> </w:t>
      </w:r>
      <w:r>
        <w:t>follow</w:t>
      </w:r>
      <w:r>
        <w:rPr>
          <w:spacing w:val="-13"/>
        </w:rPr>
        <w:t xml:space="preserve"> </w:t>
      </w:r>
      <w:r>
        <w:t>the</w:t>
      </w:r>
      <w:r>
        <w:rPr>
          <w:spacing w:val="-10"/>
        </w:rPr>
        <w:t xml:space="preserve"> </w:t>
      </w:r>
      <w:r>
        <w:t>Code.</w:t>
      </w:r>
      <w:r>
        <w:rPr>
          <w:spacing w:val="-11"/>
        </w:rPr>
        <w:t xml:space="preserve"> </w:t>
      </w:r>
      <w:r>
        <w:rPr>
          <w:spacing w:val="-4"/>
        </w:rPr>
        <w:t>Together</w:t>
      </w:r>
      <w:r>
        <w:rPr>
          <w:spacing w:val="-13"/>
        </w:rPr>
        <w:t xml:space="preserve"> </w:t>
      </w:r>
      <w:r>
        <w:t>with</w:t>
      </w:r>
      <w:r>
        <w:rPr>
          <w:spacing w:val="-10"/>
        </w:rPr>
        <w:t xml:space="preserve"> </w:t>
      </w:r>
      <w:r>
        <w:t>other</w:t>
      </w:r>
      <w:r>
        <w:rPr>
          <w:spacing w:val="-9"/>
        </w:rPr>
        <w:t xml:space="preserve"> </w:t>
      </w:r>
      <w:r>
        <w:t>Company</w:t>
      </w:r>
      <w:r>
        <w:rPr>
          <w:spacing w:val="-11"/>
        </w:rPr>
        <w:t xml:space="preserve"> </w:t>
      </w:r>
      <w:r>
        <w:t>policies,</w:t>
      </w:r>
      <w:r>
        <w:rPr>
          <w:spacing w:val="-9"/>
        </w:rPr>
        <w:t xml:space="preserve"> </w:t>
      </w:r>
      <w:r>
        <w:t>the</w:t>
      </w:r>
      <w:r>
        <w:rPr>
          <w:spacing w:val="-10"/>
        </w:rPr>
        <w:t xml:space="preserve"> </w:t>
      </w:r>
      <w:r>
        <w:t>Code</w:t>
      </w:r>
      <w:r>
        <w:rPr>
          <w:spacing w:val="-13"/>
        </w:rPr>
        <w:t xml:space="preserve"> </w:t>
      </w:r>
      <w:r>
        <w:t>helps</w:t>
      </w:r>
      <w:r>
        <w:rPr>
          <w:spacing w:val="-9"/>
        </w:rPr>
        <w:t xml:space="preserve"> </w:t>
      </w:r>
      <w:r>
        <w:t>us</w:t>
      </w:r>
      <w:r>
        <w:rPr>
          <w:spacing w:val="-12"/>
        </w:rPr>
        <w:t xml:space="preserve"> </w:t>
      </w:r>
      <w:r>
        <w:t>make the</w:t>
      </w:r>
      <w:r>
        <w:rPr>
          <w:spacing w:val="-19"/>
        </w:rPr>
        <w:t xml:space="preserve"> </w:t>
      </w:r>
      <w:r>
        <w:t>right</w:t>
      </w:r>
      <w:r>
        <w:rPr>
          <w:spacing w:val="-4"/>
        </w:rPr>
        <w:t xml:space="preserve"> </w:t>
      </w:r>
      <w:r>
        <w:t>decisions</w:t>
      </w:r>
      <w:r>
        <w:rPr>
          <w:spacing w:val="-18"/>
        </w:rPr>
        <w:t xml:space="preserve"> </w:t>
      </w:r>
      <w:r>
        <w:t>and</w:t>
      </w:r>
      <w:r>
        <w:rPr>
          <w:spacing w:val="-21"/>
        </w:rPr>
        <w:t xml:space="preserve"> </w:t>
      </w:r>
      <w:r>
        <w:t>take</w:t>
      </w:r>
      <w:r>
        <w:rPr>
          <w:spacing w:val="-20"/>
        </w:rPr>
        <w:t xml:space="preserve"> </w:t>
      </w:r>
      <w:r>
        <w:t>the</w:t>
      </w:r>
      <w:r>
        <w:rPr>
          <w:spacing w:val="-21"/>
        </w:rPr>
        <w:t xml:space="preserve"> </w:t>
      </w:r>
      <w:r>
        <w:t>right</w:t>
      </w:r>
      <w:r>
        <w:rPr>
          <w:spacing w:val="-18"/>
        </w:rPr>
        <w:t xml:space="preserve"> </w:t>
      </w:r>
      <w:r>
        <w:t>actions,</w:t>
      </w:r>
      <w:r>
        <w:rPr>
          <w:spacing w:val="-19"/>
        </w:rPr>
        <w:t xml:space="preserve"> </w:t>
      </w:r>
      <w:r>
        <w:t>regardless</w:t>
      </w:r>
      <w:r>
        <w:rPr>
          <w:spacing w:val="-18"/>
        </w:rPr>
        <w:t xml:space="preserve"> </w:t>
      </w:r>
      <w:r>
        <w:t>of</w:t>
      </w:r>
      <w:r>
        <w:rPr>
          <w:spacing w:val="-18"/>
        </w:rPr>
        <w:t xml:space="preserve"> </w:t>
      </w:r>
      <w:r>
        <w:t>the</w:t>
      </w:r>
      <w:r>
        <w:rPr>
          <w:spacing w:val="-21"/>
        </w:rPr>
        <w:t xml:space="preserve"> </w:t>
      </w:r>
      <w:r>
        <w:t>type</w:t>
      </w:r>
      <w:r>
        <w:rPr>
          <w:spacing w:val="-19"/>
        </w:rPr>
        <w:t xml:space="preserve"> </w:t>
      </w:r>
      <w:r>
        <w:t>of</w:t>
      </w:r>
      <w:r>
        <w:rPr>
          <w:spacing w:val="-18"/>
        </w:rPr>
        <w:t xml:space="preserve"> </w:t>
      </w:r>
      <w:r>
        <w:t>work</w:t>
      </w:r>
      <w:r>
        <w:rPr>
          <w:spacing w:val="-20"/>
        </w:rPr>
        <w:t xml:space="preserve"> </w:t>
      </w:r>
      <w:r>
        <w:t>we</w:t>
      </w:r>
      <w:r>
        <w:rPr>
          <w:spacing w:val="-19"/>
        </w:rPr>
        <w:t xml:space="preserve"> </w:t>
      </w:r>
      <w:r>
        <w:t>do.</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right="140" w:firstLine="4"/>
        <w:jc w:val="both"/>
      </w:pPr>
      <w:r>
        <w:t>By</w:t>
      </w:r>
      <w:r>
        <w:rPr>
          <w:spacing w:val="-16"/>
        </w:rPr>
        <w:t xml:space="preserve"> </w:t>
      </w:r>
      <w:r>
        <w:t>following</w:t>
      </w:r>
      <w:r>
        <w:rPr>
          <w:spacing w:val="-11"/>
        </w:rPr>
        <w:t xml:space="preserve"> </w:t>
      </w:r>
      <w:r>
        <w:t>our</w:t>
      </w:r>
      <w:r>
        <w:rPr>
          <w:spacing w:val="-15"/>
        </w:rPr>
        <w:t xml:space="preserve"> </w:t>
      </w:r>
      <w:r>
        <w:t>Code,</w:t>
      </w:r>
      <w:r>
        <w:rPr>
          <w:spacing w:val="-15"/>
        </w:rPr>
        <w:t xml:space="preserve"> </w:t>
      </w:r>
      <w:r>
        <w:t>you</w:t>
      </w:r>
      <w:r>
        <w:rPr>
          <w:spacing w:val="9"/>
        </w:rPr>
        <w:t xml:space="preserve"> </w:t>
      </w:r>
      <w:r>
        <w:t>serve</w:t>
      </w:r>
      <w:r>
        <w:rPr>
          <w:spacing w:val="-20"/>
        </w:rPr>
        <w:t xml:space="preserve"> </w:t>
      </w:r>
      <w:r>
        <w:t>as</w:t>
      </w:r>
      <w:r>
        <w:rPr>
          <w:spacing w:val="-20"/>
        </w:rPr>
        <w:t xml:space="preserve"> </w:t>
      </w:r>
      <w:r>
        <w:t>a</w:t>
      </w:r>
      <w:r>
        <w:rPr>
          <w:spacing w:val="-23"/>
        </w:rPr>
        <w:t xml:space="preserve"> </w:t>
      </w:r>
      <w:r>
        <w:t>role</w:t>
      </w:r>
      <w:r>
        <w:rPr>
          <w:spacing w:val="-21"/>
        </w:rPr>
        <w:t xml:space="preserve"> </w:t>
      </w:r>
      <w:r>
        <w:t>model</w:t>
      </w:r>
      <w:r>
        <w:rPr>
          <w:spacing w:val="-24"/>
        </w:rPr>
        <w:t xml:space="preserve"> </w:t>
      </w:r>
      <w:r>
        <w:t>for</w:t>
      </w:r>
      <w:r>
        <w:rPr>
          <w:spacing w:val="-19"/>
        </w:rPr>
        <w:t xml:space="preserve"> </w:t>
      </w:r>
      <w:r>
        <w:t>your</w:t>
      </w:r>
      <w:r>
        <w:rPr>
          <w:spacing w:val="-17"/>
        </w:rPr>
        <w:t xml:space="preserve"> </w:t>
      </w:r>
      <w:r>
        <w:t>peers,</w:t>
      </w:r>
      <w:r>
        <w:rPr>
          <w:spacing w:val="-19"/>
        </w:rPr>
        <w:t xml:space="preserve"> </w:t>
      </w:r>
      <w:r>
        <w:t>business</w:t>
      </w:r>
      <w:r>
        <w:rPr>
          <w:spacing w:val="-20"/>
        </w:rPr>
        <w:t xml:space="preserve"> </w:t>
      </w:r>
      <w:r>
        <w:t>partners,</w:t>
      </w:r>
      <w:r>
        <w:rPr>
          <w:spacing w:val="-19"/>
        </w:rPr>
        <w:t xml:space="preserve"> </w:t>
      </w:r>
      <w:r>
        <w:t>customers</w:t>
      </w:r>
      <w:r>
        <w:rPr>
          <w:spacing w:val="-20"/>
        </w:rPr>
        <w:t xml:space="preserve"> </w:t>
      </w:r>
      <w:r>
        <w:t>and</w:t>
      </w:r>
      <w:r>
        <w:rPr>
          <w:spacing w:val="-20"/>
        </w:rPr>
        <w:t xml:space="preserve"> </w:t>
      </w:r>
      <w:r>
        <w:t>others</w:t>
      </w:r>
      <w:r>
        <w:rPr>
          <w:spacing w:val="-20"/>
        </w:rPr>
        <w:t xml:space="preserve"> </w:t>
      </w:r>
      <w:r>
        <w:t>who see</w:t>
      </w:r>
      <w:r>
        <w:rPr>
          <w:spacing w:val="-26"/>
        </w:rPr>
        <w:t xml:space="preserve"> </w:t>
      </w:r>
      <w:r>
        <w:t>you</w:t>
      </w:r>
      <w:r>
        <w:rPr>
          <w:spacing w:val="-27"/>
        </w:rPr>
        <w:t xml:space="preserve"> </w:t>
      </w:r>
      <w:r>
        <w:t>in</w:t>
      </w:r>
      <w:r>
        <w:rPr>
          <w:spacing w:val="-28"/>
        </w:rPr>
        <w:t xml:space="preserve"> </w:t>
      </w:r>
      <w:r>
        <w:t>action</w:t>
      </w:r>
      <w:r>
        <w:rPr>
          <w:spacing w:val="-27"/>
        </w:rPr>
        <w:t xml:space="preserve"> </w:t>
      </w:r>
      <w:r>
        <w:t>every</w:t>
      </w:r>
      <w:r>
        <w:rPr>
          <w:spacing w:val="-28"/>
        </w:rPr>
        <w:t xml:space="preserve"> </w:t>
      </w:r>
      <w:r>
        <w:t>day.</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before="1" w:line="278" w:lineRule="auto"/>
        <w:ind w:left="147" w:right="139" w:firstLine="4"/>
        <w:jc w:val="both"/>
      </w:pPr>
      <w:r>
        <w:t>If</w:t>
      </w:r>
      <w:r>
        <w:rPr>
          <w:spacing w:val="-5"/>
        </w:rPr>
        <w:t xml:space="preserve"> </w:t>
      </w:r>
      <w:r>
        <w:t>you</w:t>
      </w:r>
      <w:r>
        <w:rPr>
          <w:spacing w:val="-9"/>
        </w:rPr>
        <w:t xml:space="preserve"> </w:t>
      </w:r>
      <w:r>
        <w:t>have</w:t>
      </w:r>
      <w:r>
        <w:rPr>
          <w:spacing w:val="-6"/>
        </w:rPr>
        <w:t xml:space="preserve"> </w:t>
      </w:r>
      <w:r>
        <w:t>a</w:t>
      </w:r>
      <w:r>
        <w:rPr>
          <w:spacing w:val="-11"/>
        </w:rPr>
        <w:t xml:space="preserve"> </w:t>
      </w:r>
      <w:r>
        <w:t>management</w:t>
      </w:r>
      <w:r>
        <w:rPr>
          <w:spacing w:val="-6"/>
        </w:rPr>
        <w:t xml:space="preserve"> </w:t>
      </w:r>
      <w:r>
        <w:t>role,</w:t>
      </w:r>
      <w:r>
        <w:rPr>
          <w:spacing w:val="-8"/>
        </w:rPr>
        <w:t xml:space="preserve"> </w:t>
      </w:r>
      <w:r>
        <w:t>you</w:t>
      </w:r>
      <w:r>
        <w:rPr>
          <w:spacing w:val="-9"/>
        </w:rPr>
        <w:t xml:space="preserve"> </w:t>
      </w:r>
      <w:r>
        <w:t>have</w:t>
      </w:r>
      <w:r>
        <w:rPr>
          <w:spacing w:val="-9"/>
        </w:rPr>
        <w:t xml:space="preserve"> </w:t>
      </w:r>
      <w:r>
        <w:t>additional</w:t>
      </w:r>
      <w:r>
        <w:rPr>
          <w:spacing w:val="-7"/>
        </w:rPr>
        <w:t xml:space="preserve"> </w:t>
      </w:r>
      <w:r>
        <w:t>responsibilities</w:t>
      </w:r>
      <w:r>
        <w:rPr>
          <w:spacing w:val="-6"/>
        </w:rPr>
        <w:t xml:space="preserve"> </w:t>
      </w:r>
      <w:r>
        <w:t>to</w:t>
      </w:r>
      <w:r>
        <w:rPr>
          <w:spacing w:val="-11"/>
        </w:rPr>
        <w:t xml:space="preserve"> </w:t>
      </w:r>
      <w:r>
        <w:t>serve</w:t>
      </w:r>
      <w:r>
        <w:rPr>
          <w:spacing w:val="-6"/>
        </w:rPr>
        <w:t xml:space="preserve"> </w:t>
      </w:r>
      <w:r>
        <w:t>as</w:t>
      </w:r>
      <w:r>
        <w:rPr>
          <w:spacing w:val="-11"/>
        </w:rPr>
        <w:t xml:space="preserve"> </w:t>
      </w:r>
      <w:r>
        <w:t>a</w:t>
      </w:r>
      <w:r>
        <w:rPr>
          <w:spacing w:val="-9"/>
        </w:rPr>
        <w:t xml:space="preserve"> </w:t>
      </w:r>
      <w:r>
        <w:t>positive</w:t>
      </w:r>
      <w:r>
        <w:rPr>
          <w:spacing w:val="-8"/>
        </w:rPr>
        <w:t xml:space="preserve"> </w:t>
      </w:r>
      <w:r>
        <w:t>role</w:t>
      </w:r>
      <w:r>
        <w:rPr>
          <w:spacing w:val="-9"/>
        </w:rPr>
        <w:t xml:space="preserve"> </w:t>
      </w:r>
      <w:r>
        <w:t>model</w:t>
      </w:r>
      <w:r>
        <w:rPr>
          <w:spacing w:val="-6"/>
        </w:rPr>
        <w:t xml:space="preserve"> </w:t>
      </w:r>
      <w:r>
        <w:t>in</w:t>
      </w:r>
      <w:r>
        <w:rPr>
          <w:spacing w:val="-9"/>
        </w:rPr>
        <w:t xml:space="preserve"> </w:t>
      </w:r>
      <w:r>
        <w:t>every respect</w:t>
      </w:r>
      <w:r>
        <w:rPr>
          <w:spacing w:val="-26"/>
        </w:rPr>
        <w:t xml:space="preserve"> </w:t>
      </w:r>
      <w:r>
        <w:t>and</w:t>
      </w:r>
      <w:r>
        <w:rPr>
          <w:spacing w:val="-30"/>
        </w:rPr>
        <w:t xml:space="preserve"> </w:t>
      </w:r>
      <w:r>
        <w:t>to</w:t>
      </w:r>
      <w:r>
        <w:rPr>
          <w:spacing w:val="-28"/>
        </w:rPr>
        <w:t xml:space="preserve"> </w:t>
      </w:r>
      <w:r>
        <w:t>help</w:t>
      </w:r>
      <w:r>
        <w:rPr>
          <w:spacing w:val="-26"/>
        </w:rPr>
        <w:t xml:space="preserve"> </w:t>
      </w:r>
      <w:r>
        <w:t>your</w:t>
      </w:r>
      <w:r>
        <w:rPr>
          <w:spacing w:val="-27"/>
        </w:rPr>
        <w:t xml:space="preserve"> </w:t>
      </w:r>
      <w:r>
        <w:t>employees</w:t>
      </w:r>
      <w:r>
        <w:rPr>
          <w:spacing w:val="-24"/>
        </w:rPr>
        <w:t xml:space="preserve"> </w:t>
      </w:r>
      <w:r>
        <w:t>review,</w:t>
      </w:r>
      <w:r>
        <w:rPr>
          <w:spacing w:val="-24"/>
        </w:rPr>
        <w:t xml:space="preserve"> </w:t>
      </w:r>
      <w:r>
        <w:t>understand</w:t>
      </w:r>
      <w:r>
        <w:rPr>
          <w:spacing w:val="-25"/>
        </w:rPr>
        <w:t xml:space="preserve"> </w:t>
      </w:r>
      <w:r>
        <w:t>and</w:t>
      </w:r>
      <w:r>
        <w:rPr>
          <w:spacing w:val="-28"/>
        </w:rPr>
        <w:t xml:space="preserve"> </w:t>
      </w:r>
      <w:r>
        <w:t>apply</w:t>
      </w:r>
      <w:r>
        <w:rPr>
          <w:spacing w:val="-28"/>
        </w:rPr>
        <w:t xml:space="preserve"> </w:t>
      </w:r>
      <w:r>
        <w:t>the</w:t>
      </w:r>
      <w:r>
        <w:rPr>
          <w:spacing w:val="-28"/>
        </w:rPr>
        <w:t xml:space="preserve"> </w:t>
      </w:r>
      <w:r>
        <w:t>Code.</w:t>
      </w:r>
    </w:p>
    <w:p w:rsidR="00541FA5" w:rsidRDefault="00541FA5">
      <w:pPr>
        <w:pStyle w:val="BodyText"/>
        <w:kinsoku w:val="0"/>
        <w:overflowPunct w:val="0"/>
        <w:spacing w:before="1"/>
        <w:rPr>
          <w:sz w:val="25"/>
          <w:szCs w:val="25"/>
        </w:rPr>
      </w:pPr>
    </w:p>
    <w:p w:rsidR="00541FA5" w:rsidRDefault="00541FA5">
      <w:pPr>
        <w:pStyle w:val="BodyText"/>
        <w:kinsoku w:val="0"/>
        <w:overflowPunct w:val="0"/>
        <w:spacing w:line="276" w:lineRule="auto"/>
        <w:ind w:left="147" w:right="140"/>
        <w:jc w:val="both"/>
      </w:pPr>
      <w:r>
        <w:t>Individuals</w:t>
      </w:r>
      <w:r>
        <w:rPr>
          <w:spacing w:val="-25"/>
        </w:rPr>
        <w:t xml:space="preserve"> </w:t>
      </w:r>
      <w:r>
        <w:t>and</w:t>
      </w:r>
      <w:r>
        <w:rPr>
          <w:spacing w:val="-26"/>
        </w:rPr>
        <w:t xml:space="preserve"> </w:t>
      </w:r>
      <w:r>
        <w:t>companies</w:t>
      </w:r>
      <w:r>
        <w:rPr>
          <w:spacing w:val="-25"/>
        </w:rPr>
        <w:t xml:space="preserve"> </w:t>
      </w:r>
      <w:r>
        <w:t>conducting</w:t>
      </w:r>
      <w:r>
        <w:rPr>
          <w:spacing w:val="-26"/>
        </w:rPr>
        <w:t xml:space="preserve"> </w:t>
      </w:r>
      <w:r>
        <w:t>business</w:t>
      </w:r>
      <w:r>
        <w:rPr>
          <w:spacing w:val="-25"/>
        </w:rPr>
        <w:t xml:space="preserve"> </w:t>
      </w:r>
      <w:r>
        <w:t>on</w:t>
      </w:r>
      <w:r>
        <w:rPr>
          <w:spacing w:val="-30"/>
        </w:rPr>
        <w:t xml:space="preserve"> </w:t>
      </w:r>
      <w:r>
        <w:t>our</w:t>
      </w:r>
      <w:r>
        <w:rPr>
          <w:spacing w:val="-24"/>
        </w:rPr>
        <w:t xml:space="preserve"> </w:t>
      </w:r>
      <w:r>
        <w:t>behalf</w:t>
      </w:r>
      <w:r>
        <w:rPr>
          <w:spacing w:val="-24"/>
        </w:rPr>
        <w:t xml:space="preserve"> </w:t>
      </w:r>
      <w:r>
        <w:t>must</w:t>
      </w:r>
      <w:r>
        <w:rPr>
          <w:spacing w:val="-26"/>
        </w:rPr>
        <w:t xml:space="preserve"> </w:t>
      </w:r>
      <w:r>
        <w:t>also</w:t>
      </w:r>
      <w:r>
        <w:rPr>
          <w:spacing w:val="-28"/>
        </w:rPr>
        <w:t xml:space="preserve"> </w:t>
      </w:r>
      <w:r>
        <w:t>follow</w:t>
      </w:r>
      <w:r>
        <w:rPr>
          <w:spacing w:val="-28"/>
        </w:rPr>
        <w:t xml:space="preserve"> </w:t>
      </w:r>
      <w:r>
        <w:t>our</w:t>
      </w:r>
      <w:r>
        <w:rPr>
          <w:spacing w:val="-24"/>
        </w:rPr>
        <w:t xml:space="preserve"> </w:t>
      </w:r>
      <w:r>
        <w:t>Code</w:t>
      </w:r>
      <w:r>
        <w:rPr>
          <w:spacing w:val="-26"/>
        </w:rPr>
        <w:t xml:space="preserve"> </w:t>
      </w:r>
      <w:r>
        <w:t>of</w:t>
      </w:r>
      <w:r>
        <w:rPr>
          <w:spacing w:val="-24"/>
        </w:rPr>
        <w:t xml:space="preserve"> </w:t>
      </w:r>
      <w:r>
        <w:t>Conduct,</w:t>
      </w:r>
      <w:r>
        <w:rPr>
          <w:spacing w:val="-8"/>
        </w:rPr>
        <w:t xml:space="preserve"> </w:t>
      </w:r>
      <w:r>
        <w:t>in</w:t>
      </w:r>
      <w:r>
        <w:rPr>
          <w:spacing w:val="-7"/>
        </w:rPr>
        <w:t xml:space="preserve"> </w:t>
      </w:r>
      <w:r>
        <w:t xml:space="preserve">addition to other relevant Company policies. Applicable provisions of this Code should be included in the contracts </w:t>
      </w:r>
      <w:r>
        <w:rPr>
          <w:spacing w:val="-6"/>
        </w:rPr>
        <w:t xml:space="preserve">of </w:t>
      </w:r>
      <w:r>
        <w:t>third-party</w:t>
      </w:r>
      <w:r>
        <w:rPr>
          <w:spacing w:val="-39"/>
        </w:rPr>
        <w:t xml:space="preserve"> </w:t>
      </w:r>
      <w:r>
        <w:t>suppliers,</w:t>
      </w:r>
      <w:r>
        <w:rPr>
          <w:spacing w:val="-39"/>
        </w:rPr>
        <w:t xml:space="preserve"> </w:t>
      </w:r>
      <w:r>
        <w:t>manufacturers,</w:t>
      </w:r>
      <w:r>
        <w:rPr>
          <w:spacing w:val="-37"/>
        </w:rPr>
        <w:t xml:space="preserve"> </w:t>
      </w:r>
      <w:r>
        <w:t>contractors,</w:t>
      </w:r>
      <w:r>
        <w:rPr>
          <w:spacing w:val="-36"/>
        </w:rPr>
        <w:t xml:space="preserve"> </w:t>
      </w:r>
      <w:r>
        <w:t>vendors</w:t>
      </w:r>
      <w:r>
        <w:rPr>
          <w:spacing w:val="-37"/>
        </w:rPr>
        <w:t xml:space="preserve"> </w:t>
      </w:r>
      <w:r>
        <w:t>and</w:t>
      </w:r>
      <w:r>
        <w:rPr>
          <w:spacing w:val="-40"/>
        </w:rPr>
        <w:t xml:space="preserve"> </w:t>
      </w:r>
      <w:r>
        <w:t>distributors</w:t>
      </w:r>
      <w:r>
        <w:rPr>
          <w:spacing w:val="-37"/>
        </w:rPr>
        <w:t xml:space="preserve"> </w:t>
      </w:r>
      <w:r>
        <w:t>doing</w:t>
      </w:r>
      <w:r>
        <w:rPr>
          <w:spacing w:val="-36"/>
        </w:rPr>
        <w:t xml:space="preserve"> </w:t>
      </w:r>
      <w:r>
        <w:t>business</w:t>
      </w:r>
      <w:r>
        <w:rPr>
          <w:spacing w:val="-40"/>
        </w:rPr>
        <w:t xml:space="preserve"> </w:t>
      </w:r>
      <w:r>
        <w:t>on</w:t>
      </w:r>
      <w:r>
        <w:rPr>
          <w:spacing w:val="-40"/>
        </w:rPr>
        <w:t xml:space="preserve"> </w:t>
      </w:r>
      <w:r>
        <w:t>behalf</w:t>
      </w:r>
      <w:r>
        <w:rPr>
          <w:spacing w:val="-15"/>
        </w:rPr>
        <w:t xml:space="preserve"> </w:t>
      </w:r>
      <w:r>
        <w:rPr>
          <w:spacing w:val="3"/>
        </w:rPr>
        <w:t>ofthe</w:t>
      </w:r>
      <w:r>
        <w:rPr>
          <w:spacing w:val="-43"/>
        </w:rPr>
        <w:t xml:space="preserve"> </w:t>
      </w:r>
      <w:r>
        <w:t>Panda Retail</w:t>
      </w:r>
      <w:r>
        <w:rPr>
          <w:spacing w:val="-4"/>
        </w:rPr>
        <w:t xml:space="preserve"> </w:t>
      </w:r>
      <w:r>
        <w:t>Company.</w:t>
      </w:r>
    </w:p>
    <w:p w:rsidR="00541FA5" w:rsidRDefault="00541FA5">
      <w:pPr>
        <w:pStyle w:val="BodyText"/>
        <w:kinsoku w:val="0"/>
        <w:overflowPunct w:val="0"/>
        <w:spacing w:line="276" w:lineRule="auto"/>
        <w:ind w:left="147" w:right="140"/>
        <w:jc w:val="both"/>
        <w:sectPr w:rsidR="00541FA5">
          <w:pgSz w:w="11910" w:h="16840"/>
          <w:pgMar w:top="620" w:right="560" w:bottom="1480" w:left="560" w:header="0" w:footer="1278" w:gutter="0"/>
          <w:cols w:space="720"/>
          <w:noEndnote/>
        </w:sectPr>
      </w:pPr>
    </w:p>
    <w:p w:rsidR="00541FA5" w:rsidRDefault="00541FA5">
      <w:pPr>
        <w:pStyle w:val="Heading1"/>
        <w:numPr>
          <w:ilvl w:val="1"/>
          <w:numId w:val="18"/>
        </w:numPr>
        <w:tabs>
          <w:tab w:val="left" w:pos="869"/>
        </w:tabs>
        <w:kinsoku w:val="0"/>
        <w:overflowPunct w:val="0"/>
        <w:spacing w:before="65"/>
        <w:ind w:left="868" w:hanging="360"/>
        <w:rPr>
          <w:u w:val="none"/>
        </w:rPr>
      </w:pPr>
      <w:r>
        <w:rPr>
          <w:u w:val="thick"/>
        </w:rPr>
        <w:lastRenderedPageBreak/>
        <w:t>Where</w:t>
      </w:r>
      <w:r>
        <w:rPr>
          <w:spacing w:val="-13"/>
          <w:u w:val="thick"/>
        </w:rPr>
        <w:t xml:space="preserve"> </w:t>
      </w:r>
      <w:r>
        <w:rPr>
          <w:u w:val="thick"/>
        </w:rPr>
        <w:t>can</w:t>
      </w:r>
      <w:r>
        <w:rPr>
          <w:spacing w:val="-20"/>
          <w:u w:val="thick"/>
        </w:rPr>
        <w:t xml:space="preserve"> </w:t>
      </w:r>
      <w:r>
        <w:rPr>
          <w:u w:val="thick"/>
        </w:rPr>
        <w:t>we</w:t>
      </w:r>
      <w:r>
        <w:rPr>
          <w:spacing w:val="-13"/>
          <w:u w:val="thick"/>
        </w:rPr>
        <w:t xml:space="preserve"> </w:t>
      </w:r>
      <w:r>
        <w:rPr>
          <w:u w:val="thick"/>
        </w:rPr>
        <w:t>go</w:t>
      </w:r>
      <w:r>
        <w:rPr>
          <w:spacing w:val="-15"/>
          <w:u w:val="thick"/>
        </w:rPr>
        <w:t xml:space="preserve"> </w:t>
      </w:r>
      <w:r>
        <w:rPr>
          <w:u w:val="thick"/>
        </w:rPr>
        <w:t>for</w:t>
      </w:r>
      <w:r>
        <w:rPr>
          <w:spacing w:val="-14"/>
          <w:u w:val="thick"/>
        </w:rPr>
        <w:t xml:space="preserve"> </w:t>
      </w:r>
      <w:r>
        <w:rPr>
          <w:u w:val="thick"/>
        </w:rPr>
        <w:t>advice</w:t>
      </w:r>
      <w:r>
        <w:rPr>
          <w:spacing w:val="-13"/>
          <w:u w:val="thick"/>
        </w:rPr>
        <w:t xml:space="preserve"> </w:t>
      </w:r>
      <w:r>
        <w:rPr>
          <w:u w:val="thick"/>
        </w:rPr>
        <w:t>and</w:t>
      </w:r>
      <w:r>
        <w:rPr>
          <w:spacing w:val="-13"/>
          <w:u w:val="thick"/>
        </w:rPr>
        <w:t xml:space="preserve"> </w:t>
      </w:r>
      <w:r>
        <w:rPr>
          <w:u w:val="thick"/>
        </w:rPr>
        <w:t>guidance</w:t>
      </w:r>
      <w:r>
        <w:rPr>
          <w:spacing w:val="-14"/>
          <w:u w:val="thick"/>
        </w:rPr>
        <w:t xml:space="preserve"> </w:t>
      </w:r>
      <w:r>
        <w:rPr>
          <w:u w:val="thick"/>
        </w:rPr>
        <w:t>on</w:t>
      </w:r>
      <w:r>
        <w:rPr>
          <w:spacing w:val="-13"/>
          <w:u w:val="thick"/>
        </w:rPr>
        <w:t xml:space="preserve"> </w:t>
      </w:r>
      <w:r>
        <w:rPr>
          <w:u w:val="thick"/>
        </w:rPr>
        <w:t>our</w:t>
      </w:r>
      <w:r>
        <w:rPr>
          <w:spacing w:val="-12"/>
          <w:u w:val="thick"/>
        </w:rPr>
        <w:t xml:space="preserve"> </w:t>
      </w:r>
      <w:r>
        <w:rPr>
          <w:u w:val="thick"/>
        </w:rPr>
        <w:t>Code?</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47" w:right="143" w:firstLine="4"/>
        <w:jc w:val="both"/>
      </w:pPr>
      <w:r>
        <w:rPr>
          <w:spacing w:val="-6"/>
        </w:rPr>
        <w:t>The</w:t>
      </w:r>
      <w:r>
        <w:rPr>
          <w:spacing w:val="-10"/>
        </w:rPr>
        <w:t xml:space="preserve"> </w:t>
      </w:r>
      <w:r>
        <w:rPr>
          <w:spacing w:val="-8"/>
        </w:rPr>
        <w:t>Company</w:t>
      </w:r>
      <w:r>
        <w:rPr>
          <w:spacing w:val="-12"/>
        </w:rPr>
        <w:t xml:space="preserve"> </w:t>
      </w:r>
      <w:r>
        <w:rPr>
          <w:spacing w:val="-6"/>
        </w:rPr>
        <w:t>has</w:t>
      </w:r>
      <w:r>
        <w:rPr>
          <w:spacing w:val="-22"/>
        </w:rPr>
        <w:t xml:space="preserve"> </w:t>
      </w:r>
      <w:r>
        <w:t>processes,</w:t>
      </w:r>
      <w:r>
        <w:rPr>
          <w:spacing w:val="-16"/>
        </w:rPr>
        <w:t xml:space="preserve"> </w:t>
      </w:r>
      <w:r>
        <w:t>guidance</w:t>
      </w:r>
      <w:r>
        <w:rPr>
          <w:spacing w:val="-15"/>
        </w:rPr>
        <w:t xml:space="preserve"> </w:t>
      </w:r>
      <w:r>
        <w:t>and</w:t>
      </w:r>
      <w:r>
        <w:rPr>
          <w:spacing w:val="-15"/>
        </w:rPr>
        <w:t xml:space="preserve"> </w:t>
      </w:r>
      <w:r>
        <w:t>procedures</w:t>
      </w:r>
      <w:r>
        <w:rPr>
          <w:spacing w:val="-14"/>
        </w:rPr>
        <w:t xml:space="preserve"> </w:t>
      </w:r>
      <w:r>
        <w:t>in</w:t>
      </w:r>
      <w:r>
        <w:rPr>
          <w:spacing w:val="-15"/>
        </w:rPr>
        <w:t xml:space="preserve"> </w:t>
      </w:r>
      <w:r>
        <w:t>place</w:t>
      </w:r>
      <w:r>
        <w:rPr>
          <w:spacing w:val="-18"/>
        </w:rPr>
        <w:t xml:space="preserve"> </w:t>
      </w:r>
      <w:r>
        <w:t>to</w:t>
      </w:r>
      <w:r>
        <w:rPr>
          <w:spacing w:val="-15"/>
        </w:rPr>
        <w:t xml:space="preserve"> </w:t>
      </w:r>
      <w:r>
        <w:t>help</w:t>
      </w:r>
      <w:r>
        <w:rPr>
          <w:spacing w:val="-15"/>
        </w:rPr>
        <w:t xml:space="preserve"> </w:t>
      </w:r>
      <w:r>
        <w:t>you</w:t>
      </w:r>
      <w:r>
        <w:rPr>
          <w:spacing w:val="-17"/>
        </w:rPr>
        <w:t xml:space="preserve"> </w:t>
      </w:r>
      <w:r>
        <w:t>follow</w:t>
      </w:r>
      <w:r>
        <w:rPr>
          <w:spacing w:val="-18"/>
        </w:rPr>
        <w:t xml:space="preserve"> </w:t>
      </w:r>
      <w:r>
        <w:t>this</w:t>
      </w:r>
      <w:r>
        <w:rPr>
          <w:spacing w:val="7"/>
        </w:rPr>
        <w:t xml:space="preserve"> </w:t>
      </w:r>
      <w:r>
        <w:t>Code,</w:t>
      </w:r>
      <w:r>
        <w:rPr>
          <w:spacing w:val="7"/>
        </w:rPr>
        <w:t xml:space="preserve"> </w:t>
      </w:r>
      <w:r>
        <w:t>Company</w:t>
      </w:r>
      <w:r>
        <w:rPr>
          <w:spacing w:val="4"/>
        </w:rPr>
        <w:t xml:space="preserve"> </w:t>
      </w:r>
      <w:r>
        <w:t xml:space="preserve">policy and the law. Employees are encouraged to </w:t>
      </w:r>
      <w:r>
        <w:rPr>
          <w:spacing w:val="-3"/>
        </w:rPr>
        <w:t xml:space="preserve">take </w:t>
      </w:r>
      <w:r>
        <w:t>advantage of the resources and expertise that exist within Panda Retail Company,</w:t>
      </w:r>
      <w:r>
        <w:rPr>
          <w:spacing w:val="-40"/>
        </w:rPr>
        <w:t xml:space="preserve"> </w:t>
      </w:r>
      <w:r>
        <w:t>including:</w:t>
      </w:r>
    </w:p>
    <w:p w:rsidR="00541FA5" w:rsidRDefault="00541FA5">
      <w:pPr>
        <w:pStyle w:val="BodyText"/>
        <w:kinsoku w:val="0"/>
        <w:overflowPunct w:val="0"/>
        <w:spacing w:before="2"/>
        <w:rPr>
          <w:sz w:val="25"/>
          <w:szCs w:val="25"/>
        </w:rPr>
      </w:pPr>
    </w:p>
    <w:p w:rsidR="00541FA5" w:rsidRDefault="00541FA5">
      <w:pPr>
        <w:pStyle w:val="BodyText"/>
        <w:kinsoku w:val="0"/>
        <w:overflowPunct w:val="0"/>
        <w:spacing w:line="278" w:lineRule="auto"/>
        <w:ind w:left="147" w:right="138" w:firstLine="4"/>
        <w:jc w:val="both"/>
      </w:pPr>
      <w:r>
        <w:rPr>
          <w:b/>
          <w:bCs/>
        </w:rPr>
        <w:t>Managers</w:t>
      </w:r>
      <w:r>
        <w:rPr>
          <w:b/>
          <w:bCs/>
          <w:spacing w:val="13"/>
        </w:rPr>
        <w:t xml:space="preserve"> </w:t>
      </w:r>
      <w:r>
        <w:rPr>
          <w:b/>
          <w:bCs/>
        </w:rPr>
        <w:t>and</w:t>
      </w:r>
      <w:r>
        <w:rPr>
          <w:b/>
          <w:bCs/>
          <w:spacing w:val="12"/>
        </w:rPr>
        <w:t xml:space="preserve"> </w:t>
      </w:r>
      <w:r>
        <w:rPr>
          <w:b/>
          <w:bCs/>
        </w:rPr>
        <w:t>Senior</w:t>
      </w:r>
      <w:r>
        <w:rPr>
          <w:b/>
          <w:bCs/>
          <w:spacing w:val="11"/>
        </w:rPr>
        <w:t xml:space="preserve"> </w:t>
      </w:r>
      <w:r>
        <w:rPr>
          <w:b/>
          <w:bCs/>
        </w:rPr>
        <w:t>Leadership</w:t>
      </w:r>
      <w:r>
        <w:rPr>
          <w:b/>
          <w:bCs/>
          <w:spacing w:val="14"/>
        </w:rPr>
        <w:t xml:space="preserve"> </w:t>
      </w:r>
      <w:r>
        <w:t>are</w:t>
      </w:r>
      <w:r>
        <w:rPr>
          <w:spacing w:val="-24"/>
        </w:rPr>
        <w:t xml:space="preserve"> </w:t>
      </w:r>
      <w:r>
        <w:t>available</w:t>
      </w:r>
      <w:r>
        <w:rPr>
          <w:spacing w:val="-24"/>
        </w:rPr>
        <w:t xml:space="preserve"> </w:t>
      </w:r>
      <w:r>
        <w:t>to</w:t>
      </w:r>
      <w:r>
        <w:rPr>
          <w:spacing w:val="-27"/>
        </w:rPr>
        <w:t xml:space="preserve"> </w:t>
      </w:r>
      <w:r>
        <w:t>answer</w:t>
      </w:r>
      <w:r>
        <w:rPr>
          <w:spacing w:val="-26"/>
        </w:rPr>
        <w:t xml:space="preserve"> </w:t>
      </w:r>
      <w:r>
        <w:t>questions</w:t>
      </w:r>
      <w:r>
        <w:rPr>
          <w:spacing w:val="-24"/>
        </w:rPr>
        <w:t xml:space="preserve"> </w:t>
      </w:r>
      <w:r>
        <w:t>and</w:t>
      </w:r>
      <w:r>
        <w:rPr>
          <w:spacing w:val="-27"/>
        </w:rPr>
        <w:t xml:space="preserve"> </w:t>
      </w:r>
      <w:r>
        <w:t>are</w:t>
      </w:r>
      <w:r>
        <w:rPr>
          <w:spacing w:val="-30"/>
        </w:rPr>
        <w:t xml:space="preserve"> </w:t>
      </w:r>
      <w:r>
        <w:t>generally</w:t>
      </w:r>
      <w:r>
        <w:rPr>
          <w:spacing w:val="-27"/>
        </w:rPr>
        <w:t xml:space="preserve"> </w:t>
      </w:r>
      <w:r>
        <w:t>most</w:t>
      </w:r>
      <w:r>
        <w:rPr>
          <w:spacing w:val="-25"/>
        </w:rPr>
        <w:t xml:space="preserve"> </w:t>
      </w:r>
      <w:r>
        <w:t>familiar</w:t>
      </w:r>
      <w:r>
        <w:rPr>
          <w:spacing w:val="-21"/>
        </w:rPr>
        <w:t xml:space="preserve"> </w:t>
      </w:r>
      <w:r>
        <w:t>with</w:t>
      </w:r>
      <w:r>
        <w:rPr>
          <w:spacing w:val="-25"/>
        </w:rPr>
        <w:t xml:space="preserve"> </w:t>
      </w:r>
      <w:r>
        <w:t>the Company</w:t>
      </w:r>
      <w:r>
        <w:rPr>
          <w:spacing w:val="-33"/>
        </w:rPr>
        <w:t xml:space="preserve"> </w:t>
      </w:r>
      <w:r>
        <w:t>guidelines</w:t>
      </w:r>
    </w:p>
    <w:p w:rsidR="00541FA5" w:rsidRDefault="00541FA5">
      <w:pPr>
        <w:pStyle w:val="BodyText"/>
        <w:kinsoku w:val="0"/>
        <w:overflowPunct w:val="0"/>
        <w:spacing w:before="9"/>
        <w:rPr>
          <w:sz w:val="24"/>
          <w:szCs w:val="24"/>
        </w:rPr>
      </w:pPr>
    </w:p>
    <w:p w:rsidR="00541FA5" w:rsidRDefault="00541FA5">
      <w:pPr>
        <w:pStyle w:val="BodyText"/>
        <w:kinsoku w:val="0"/>
        <w:overflowPunct w:val="0"/>
        <w:ind w:left="152"/>
        <w:jc w:val="both"/>
      </w:pPr>
      <w:r>
        <w:rPr>
          <w:b/>
          <w:bCs/>
        </w:rPr>
        <w:t xml:space="preserve">Human Resources </w:t>
      </w:r>
      <w:r>
        <w:t>can explain and answer questions about employment, benefits and workplace   issues.</w:t>
      </w:r>
    </w:p>
    <w:p w:rsidR="00541FA5" w:rsidRDefault="00541FA5">
      <w:pPr>
        <w:pStyle w:val="BodyText"/>
        <w:kinsoku w:val="0"/>
        <w:overflowPunct w:val="0"/>
        <w:spacing w:before="7"/>
        <w:rPr>
          <w:sz w:val="28"/>
          <w:szCs w:val="28"/>
        </w:rPr>
      </w:pPr>
    </w:p>
    <w:p w:rsidR="00541FA5" w:rsidRDefault="00541FA5">
      <w:pPr>
        <w:pStyle w:val="BodyText"/>
        <w:kinsoku w:val="0"/>
        <w:overflowPunct w:val="0"/>
        <w:spacing w:before="1" w:line="278" w:lineRule="auto"/>
        <w:ind w:left="147" w:right="138" w:firstLine="4"/>
        <w:jc w:val="both"/>
      </w:pPr>
      <w:r>
        <w:rPr>
          <w:b/>
          <w:bCs/>
        </w:rPr>
        <w:t xml:space="preserve">The Legal Affairs Department </w:t>
      </w:r>
      <w:r>
        <w:t>can help explain and interpret this Code, and provide guidance about how to</w:t>
      </w:r>
      <w:r>
        <w:rPr>
          <w:spacing w:val="-23"/>
        </w:rPr>
        <w:t xml:space="preserve"> </w:t>
      </w:r>
      <w:r>
        <w:t>conduct</w:t>
      </w:r>
      <w:r>
        <w:rPr>
          <w:spacing w:val="-21"/>
        </w:rPr>
        <w:t xml:space="preserve"> </w:t>
      </w:r>
      <w:r>
        <w:t>business</w:t>
      </w:r>
      <w:r>
        <w:rPr>
          <w:spacing w:val="-5"/>
        </w:rPr>
        <w:t xml:space="preserve"> </w:t>
      </w:r>
      <w:r>
        <w:t>on</w:t>
      </w:r>
      <w:r>
        <w:rPr>
          <w:spacing w:val="-28"/>
        </w:rPr>
        <w:t xml:space="preserve"> </w:t>
      </w:r>
      <w:r>
        <w:t>behalf</w:t>
      </w:r>
      <w:r>
        <w:rPr>
          <w:spacing w:val="-26"/>
        </w:rPr>
        <w:t xml:space="preserve"> </w:t>
      </w:r>
      <w:r>
        <w:t>of</w:t>
      </w:r>
      <w:r>
        <w:rPr>
          <w:spacing w:val="-24"/>
        </w:rPr>
        <w:t xml:space="preserve"> </w:t>
      </w:r>
      <w:r>
        <w:t>Panda</w:t>
      </w:r>
      <w:r>
        <w:rPr>
          <w:spacing w:val="-5"/>
        </w:rPr>
        <w:t xml:space="preserve"> </w:t>
      </w:r>
      <w:r>
        <w:t>Retail</w:t>
      </w:r>
      <w:r>
        <w:rPr>
          <w:spacing w:val="-3"/>
        </w:rPr>
        <w:t xml:space="preserve"> </w:t>
      </w:r>
      <w:r>
        <w:t>Company</w:t>
      </w:r>
      <w:r>
        <w:rPr>
          <w:spacing w:val="-29"/>
        </w:rPr>
        <w:t xml:space="preserve"> </w:t>
      </w:r>
      <w:r>
        <w:t>in</w:t>
      </w:r>
      <w:r>
        <w:rPr>
          <w:spacing w:val="-28"/>
        </w:rPr>
        <w:t xml:space="preserve"> </w:t>
      </w:r>
      <w:r>
        <w:t>compliance</w:t>
      </w:r>
      <w:r>
        <w:rPr>
          <w:spacing w:val="-28"/>
        </w:rPr>
        <w:t xml:space="preserve"> </w:t>
      </w:r>
      <w:r>
        <w:t>with</w:t>
      </w:r>
      <w:r>
        <w:rPr>
          <w:spacing w:val="-27"/>
        </w:rPr>
        <w:t xml:space="preserve"> </w:t>
      </w:r>
      <w:r>
        <w:t>the</w:t>
      </w:r>
      <w:r>
        <w:rPr>
          <w:spacing w:val="-3"/>
        </w:rPr>
        <w:t xml:space="preserve"> </w:t>
      </w:r>
      <w:r>
        <w:t>applicable</w:t>
      </w:r>
      <w:r>
        <w:rPr>
          <w:spacing w:val="-3"/>
        </w:rPr>
        <w:t xml:space="preserve"> </w:t>
      </w:r>
      <w:r>
        <w:t>laws.</w:t>
      </w:r>
    </w:p>
    <w:p w:rsidR="00541FA5" w:rsidRDefault="00541FA5">
      <w:pPr>
        <w:pStyle w:val="BodyText"/>
        <w:kinsoku w:val="0"/>
        <w:overflowPunct w:val="0"/>
        <w:spacing w:before="10"/>
        <w:rPr>
          <w:sz w:val="24"/>
          <w:szCs w:val="24"/>
        </w:rPr>
      </w:pPr>
    </w:p>
    <w:p w:rsidR="00541FA5" w:rsidRDefault="00541FA5">
      <w:pPr>
        <w:pStyle w:val="BodyText"/>
        <w:kinsoku w:val="0"/>
        <w:overflowPunct w:val="0"/>
        <w:spacing w:line="280" w:lineRule="auto"/>
        <w:ind w:left="147" w:right="145" w:firstLine="4"/>
        <w:jc w:val="both"/>
      </w:pPr>
      <w:r>
        <w:rPr>
          <w:b/>
          <w:bCs/>
        </w:rPr>
        <w:t>Internal</w:t>
      </w:r>
      <w:r>
        <w:rPr>
          <w:b/>
          <w:bCs/>
          <w:spacing w:val="-7"/>
        </w:rPr>
        <w:t xml:space="preserve"> </w:t>
      </w:r>
      <w:r>
        <w:rPr>
          <w:b/>
          <w:bCs/>
          <w:spacing w:val="-3"/>
        </w:rPr>
        <w:t>Audit</w:t>
      </w:r>
      <w:r>
        <w:rPr>
          <w:b/>
          <w:bCs/>
          <w:spacing w:val="-8"/>
        </w:rPr>
        <w:t xml:space="preserve"> </w:t>
      </w:r>
      <w:r>
        <w:rPr>
          <w:b/>
          <w:bCs/>
        </w:rPr>
        <w:t>and</w:t>
      </w:r>
      <w:r>
        <w:rPr>
          <w:b/>
          <w:bCs/>
          <w:spacing w:val="-9"/>
        </w:rPr>
        <w:t xml:space="preserve"> </w:t>
      </w:r>
      <w:r>
        <w:rPr>
          <w:b/>
          <w:bCs/>
        </w:rPr>
        <w:t>Finance</w:t>
      </w:r>
      <w:r>
        <w:rPr>
          <w:b/>
          <w:bCs/>
          <w:spacing w:val="-7"/>
        </w:rPr>
        <w:t xml:space="preserve"> </w:t>
      </w:r>
      <w:r>
        <w:t>are</w:t>
      </w:r>
      <w:r>
        <w:rPr>
          <w:spacing w:val="-30"/>
        </w:rPr>
        <w:t xml:space="preserve"> </w:t>
      </w:r>
      <w:r>
        <w:t>available</w:t>
      </w:r>
      <w:r>
        <w:rPr>
          <w:spacing w:val="-28"/>
        </w:rPr>
        <w:t xml:space="preserve"> </w:t>
      </w:r>
      <w:r>
        <w:t>to</w:t>
      </w:r>
      <w:r>
        <w:rPr>
          <w:spacing w:val="-28"/>
        </w:rPr>
        <w:t xml:space="preserve"> </w:t>
      </w:r>
      <w:r>
        <w:t>answer</w:t>
      </w:r>
      <w:r>
        <w:rPr>
          <w:spacing w:val="-29"/>
        </w:rPr>
        <w:t xml:space="preserve"> </w:t>
      </w:r>
      <w:r>
        <w:t>questions</w:t>
      </w:r>
      <w:r>
        <w:rPr>
          <w:spacing w:val="-27"/>
        </w:rPr>
        <w:t xml:space="preserve"> </w:t>
      </w:r>
      <w:r>
        <w:t>about</w:t>
      </w:r>
      <w:r>
        <w:rPr>
          <w:spacing w:val="-29"/>
        </w:rPr>
        <w:t xml:space="preserve"> </w:t>
      </w:r>
      <w:r>
        <w:t>the</w:t>
      </w:r>
      <w:r>
        <w:rPr>
          <w:spacing w:val="-28"/>
        </w:rPr>
        <w:t xml:space="preserve"> </w:t>
      </w:r>
      <w:r>
        <w:t>Code</w:t>
      </w:r>
      <w:r>
        <w:rPr>
          <w:spacing w:val="-28"/>
        </w:rPr>
        <w:t xml:space="preserve"> </w:t>
      </w:r>
      <w:r>
        <w:t>of</w:t>
      </w:r>
      <w:r>
        <w:rPr>
          <w:spacing w:val="-27"/>
        </w:rPr>
        <w:t xml:space="preserve"> </w:t>
      </w:r>
      <w:r>
        <w:t>Conduct</w:t>
      </w:r>
      <w:r>
        <w:rPr>
          <w:spacing w:val="-29"/>
        </w:rPr>
        <w:t xml:space="preserve"> </w:t>
      </w:r>
      <w:r>
        <w:t>or</w:t>
      </w:r>
      <w:r>
        <w:rPr>
          <w:spacing w:val="-29"/>
        </w:rPr>
        <w:t xml:space="preserve"> </w:t>
      </w:r>
      <w:r>
        <w:t>Company</w:t>
      </w:r>
      <w:r>
        <w:rPr>
          <w:spacing w:val="-29"/>
        </w:rPr>
        <w:t xml:space="preserve"> </w:t>
      </w:r>
      <w:r>
        <w:t>policies related</w:t>
      </w:r>
      <w:r>
        <w:rPr>
          <w:spacing w:val="-34"/>
        </w:rPr>
        <w:t xml:space="preserve"> </w:t>
      </w:r>
      <w:r>
        <w:t>to</w:t>
      </w:r>
      <w:r>
        <w:rPr>
          <w:spacing w:val="-35"/>
        </w:rPr>
        <w:t xml:space="preserve"> </w:t>
      </w:r>
      <w:r>
        <w:t>financial,</w:t>
      </w:r>
      <w:r>
        <w:rPr>
          <w:spacing w:val="-32"/>
        </w:rPr>
        <w:t xml:space="preserve"> </w:t>
      </w:r>
      <w:r>
        <w:t>company</w:t>
      </w:r>
      <w:r>
        <w:rPr>
          <w:spacing w:val="-34"/>
        </w:rPr>
        <w:t xml:space="preserve"> </w:t>
      </w:r>
      <w:r>
        <w:t>controls</w:t>
      </w:r>
      <w:r>
        <w:rPr>
          <w:spacing w:val="-32"/>
        </w:rPr>
        <w:t xml:space="preserve"> </w:t>
      </w:r>
      <w:r>
        <w:t>and</w:t>
      </w:r>
      <w:r>
        <w:rPr>
          <w:spacing w:val="-35"/>
        </w:rPr>
        <w:t xml:space="preserve"> </w:t>
      </w:r>
      <w:r>
        <w:t>accounting</w:t>
      </w:r>
      <w:r>
        <w:rPr>
          <w:spacing w:val="-33"/>
        </w:rPr>
        <w:t xml:space="preserve"> </w:t>
      </w:r>
      <w:r>
        <w:t>matters.</w:t>
      </w:r>
    </w:p>
    <w:p w:rsidR="00541FA5" w:rsidRDefault="00541FA5">
      <w:pPr>
        <w:pStyle w:val="BodyText"/>
        <w:kinsoku w:val="0"/>
        <w:overflowPunct w:val="0"/>
        <w:spacing w:before="9"/>
        <w:rPr>
          <w:sz w:val="24"/>
          <w:szCs w:val="24"/>
        </w:rPr>
      </w:pPr>
    </w:p>
    <w:p w:rsidR="00541FA5" w:rsidRDefault="00541FA5">
      <w:pPr>
        <w:pStyle w:val="BodyText"/>
        <w:kinsoku w:val="0"/>
        <w:overflowPunct w:val="0"/>
        <w:spacing w:line="276" w:lineRule="auto"/>
        <w:ind w:left="147" w:right="141" w:firstLine="4"/>
        <w:jc w:val="both"/>
      </w:pPr>
      <w:r>
        <w:t>Quality and Assurance can explain and answer questions regarding the quality, safety, and regulatory compliance of products and supply chain processes, including environmental, health and safety.</w:t>
      </w:r>
    </w:p>
    <w:p w:rsidR="00541FA5" w:rsidRDefault="00541FA5">
      <w:pPr>
        <w:pStyle w:val="BodyText"/>
        <w:kinsoku w:val="0"/>
        <w:overflowPunct w:val="0"/>
        <w:spacing w:before="2"/>
        <w:rPr>
          <w:sz w:val="25"/>
          <w:szCs w:val="25"/>
        </w:rPr>
      </w:pPr>
    </w:p>
    <w:p w:rsidR="00541FA5" w:rsidRDefault="00541FA5">
      <w:pPr>
        <w:pStyle w:val="BodyText"/>
        <w:kinsoku w:val="0"/>
        <w:overflowPunct w:val="0"/>
        <w:ind w:left="152"/>
        <w:jc w:val="both"/>
        <w:rPr>
          <w:w w:val="105"/>
        </w:rPr>
      </w:pPr>
      <w:r>
        <w:rPr>
          <w:b/>
          <w:bCs/>
          <w:w w:val="105"/>
        </w:rPr>
        <w:t xml:space="preserve">Our Integrity Action Email </w:t>
      </w:r>
      <w:r>
        <w:rPr>
          <w:w w:val="105"/>
        </w:rPr>
        <w:t>(</w:t>
      </w:r>
      <w:hyperlink r:id="rId9" w:history="1">
        <w:r>
          <w:rPr>
            <w:w w:val="105"/>
            <w:u w:val="single"/>
          </w:rPr>
          <w:t>Integrity@panda.com.sa</w:t>
        </w:r>
      </w:hyperlink>
      <w:r>
        <w:rPr>
          <w:w w:val="105"/>
        </w:rPr>
        <w:t>)</w:t>
      </w:r>
    </w:p>
    <w:p w:rsidR="00541FA5" w:rsidRDefault="00541FA5">
      <w:pPr>
        <w:pStyle w:val="BodyText"/>
        <w:kinsoku w:val="0"/>
        <w:overflowPunct w:val="0"/>
        <w:spacing w:before="39" w:line="276" w:lineRule="auto"/>
        <w:ind w:left="147" w:right="142" w:firstLine="4"/>
        <w:jc w:val="both"/>
      </w:pPr>
      <w:r>
        <w:t>It</w:t>
      </w:r>
      <w:r>
        <w:rPr>
          <w:spacing w:val="-18"/>
        </w:rPr>
        <w:t xml:space="preserve"> </w:t>
      </w:r>
      <w:r>
        <w:t>is</w:t>
      </w:r>
      <w:r>
        <w:rPr>
          <w:spacing w:val="-19"/>
        </w:rPr>
        <w:t xml:space="preserve"> </w:t>
      </w:r>
      <w:r>
        <w:t>independent,</w:t>
      </w:r>
      <w:r>
        <w:rPr>
          <w:spacing w:val="-19"/>
        </w:rPr>
        <w:t xml:space="preserve"> </w:t>
      </w:r>
      <w:r>
        <w:t>secure</w:t>
      </w:r>
      <w:r>
        <w:rPr>
          <w:spacing w:val="-22"/>
        </w:rPr>
        <w:t xml:space="preserve"> </w:t>
      </w:r>
      <w:r>
        <w:t>and</w:t>
      </w:r>
      <w:r>
        <w:rPr>
          <w:spacing w:val="-19"/>
        </w:rPr>
        <w:t xml:space="preserve"> </w:t>
      </w:r>
      <w:r>
        <w:t>confidential.</w:t>
      </w:r>
      <w:r>
        <w:rPr>
          <w:spacing w:val="-20"/>
        </w:rPr>
        <w:t xml:space="preserve"> </w:t>
      </w:r>
      <w:r>
        <w:rPr>
          <w:spacing w:val="-4"/>
        </w:rPr>
        <w:t>Employees</w:t>
      </w:r>
      <w:r>
        <w:rPr>
          <w:spacing w:val="-26"/>
        </w:rPr>
        <w:t xml:space="preserve"> </w:t>
      </w:r>
      <w:r>
        <w:t>can</w:t>
      </w:r>
      <w:r>
        <w:rPr>
          <w:spacing w:val="-27"/>
        </w:rPr>
        <w:t xml:space="preserve"> </w:t>
      </w:r>
      <w:r>
        <w:t>choose</w:t>
      </w:r>
      <w:r>
        <w:rPr>
          <w:spacing w:val="-27"/>
        </w:rPr>
        <w:t xml:space="preserve"> </w:t>
      </w:r>
      <w:r>
        <w:t>to</w:t>
      </w:r>
      <w:r>
        <w:rPr>
          <w:spacing w:val="-27"/>
        </w:rPr>
        <w:t xml:space="preserve"> </w:t>
      </w:r>
      <w:r>
        <w:t>remain</w:t>
      </w:r>
      <w:r>
        <w:rPr>
          <w:spacing w:val="-28"/>
        </w:rPr>
        <w:t xml:space="preserve"> </w:t>
      </w:r>
      <w:r>
        <w:t>anonymous,</w:t>
      </w:r>
      <w:r>
        <w:rPr>
          <w:spacing w:val="-26"/>
        </w:rPr>
        <w:t xml:space="preserve"> </w:t>
      </w:r>
      <w:r>
        <w:t>but</w:t>
      </w:r>
      <w:r>
        <w:rPr>
          <w:spacing w:val="-26"/>
        </w:rPr>
        <w:t xml:space="preserve"> </w:t>
      </w:r>
      <w:r>
        <w:t>are</w:t>
      </w:r>
      <w:r>
        <w:rPr>
          <w:spacing w:val="-26"/>
        </w:rPr>
        <w:t xml:space="preserve"> </w:t>
      </w:r>
      <w:r>
        <w:t>encouraged</w:t>
      </w:r>
      <w:r>
        <w:rPr>
          <w:spacing w:val="-27"/>
        </w:rPr>
        <w:t xml:space="preserve"> </w:t>
      </w:r>
      <w:r>
        <w:t>to identify</w:t>
      </w:r>
      <w:r>
        <w:rPr>
          <w:spacing w:val="-36"/>
        </w:rPr>
        <w:t xml:space="preserve"> </w:t>
      </w:r>
      <w:r>
        <w:t>themselves</w:t>
      </w:r>
      <w:r>
        <w:rPr>
          <w:spacing w:val="-4"/>
        </w:rPr>
        <w:t xml:space="preserve"> </w:t>
      </w:r>
      <w:r>
        <w:t>and</w:t>
      </w:r>
      <w:r>
        <w:rPr>
          <w:spacing w:val="-6"/>
        </w:rPr>
        <w:t xml:space="preserve"> </w:t>
      </w:r>
      <w:r>
        <w:t>to</w:t>
      </w:r>
      <w:r>
        <w:rPr>
          <w:spacing w:val="-4"/>
        </w:rPr>
        <w:t xml:space="preserve"> </w:t>
      </w:r>
      <w:r>
        <w:t>provide</w:t>
      </w:r>
      <w:r>
        <w:rPr>
          <w:spacing w:val="-4"/>
        </w:rPr>
        <w:t xml:space="preserve"> </w:t>
      </w:r>
      <w:r>
        <w:t>as</w:t>
      </w:r>
      <w:r>
        <w:rPr>
          <w:spacing w:val="-6"/>
        </w:rPr>
        <w:t xml:space="preserve"> </w:t>
      </w:r>
      <w:r>
        <w:t>much</w:t>
      </w:r>
      <w:r>
        <w:rPr>
          <w:spacing w:val="-4"/>
        </w:rPr>
        <w:t xml:space="preserve"> </w:t>
      </w:r>
      <w:r>
        <w:t>information</w:t>
      </w:r>
      <w:r>
        <w:rPr>
          <w:spacing w:val="-6"/>
        </w:rPr>
        <w:t xml:space="preserve"> </w:t>
      </w:r>
      <w:r>
        <w:t>as</w:t>
      </w:r>
      <w:r>
        <w:rPr>
          <w:spacing w:val="-6"/>
        </w:rPr>
        <w:t xml:space="preserve"> </w:t>
      </w:r>
      <w:r>
        <w:t>possible</w:t>
      </w:r>
      <w:r>
        <w:rPr>
          <w:spacing w:val="-4"/>
        </w:rPr>
        <w:t xml:space="preserve"> </w:t>
      </w:r>
      <w:r>
        <w:t>so</w:t>
      </w:r>
      <w:r>
        <w:rPr>
          <w:spacing w:val="-6"/>
        </w:rPr>
        <w:t xml:space="preserve"> </w:t>
      </w:r>
      <w:r>
        <w:t>the</w:t>
      </w:r>
      <w:r>
        <w:rPr>
          <w:spacing w:val="-4"/>
        </w:rPr>
        <w:t xml:space="preserve"> </w:t>
      </w:r>
      <w:r>
        <w:t>Company</w:t>
      </w:r>
      <w:r>
        <w:rPr>
          <w:spacing w:val="-7"/>
        </w:rPr>
        <w:t xml:space="preserve"> </w:t>
      </w:r>
      <w:r>
        <w:t>can</w:t>
      </w:r>
      <w:r>
        <w:rPr>
          <w:spacing w:val="-7"/>
        </w:rPr>
        <w:t xml:space="preserve"> </w:t>
      </w:r>
      <w:r>
        <w:t>conduct</w:t>
      </w:r>
      <w:r>
        <w:rPr>
          <w:spacing w:val="-7"/>
        </w:rPr>
        <w:t xml:space="preserve"> </w:t>
      </w:r>
      <w:r>
        <w:t>an</w:t>
      </w:r>
      <w:r>
        <w:rPr>
          <w:spacing w:val="-4"/>
        </w:rPr>
        <w:t xml:space="preserve"> </w:t>
      </w:r>
      <w:r>
        <w:t>efficient and</w:t>
      </w:r>
      <w:r>
        <w:rPr>
          <w:spacing w:val="-4"/>
        </w:rPr>
        <w:t xml:space="preserve"> </w:t>
      </w:r>
      <w:r>
        <w:t>effective</w:t>
      </w:r>
      <w:r>
        <w:rPr>
          <w:spacing w:val="-32"/>
        </w:rPr>
        <w:t xml:space="preserve"> </w:t>
      </w:r>
      <w:r>
        <w:t>investigation</w:t>
      </w:r>
      <w:r>
        <w:rPr>
          <w:spacing w:val="-33"/>
        </w:rPr>
        <w:t xml:space="preserve"> </w:t>
      </w:r>
      <w:r>
        <w:t>of</w:t>
      </w:r>
      <w:r>
        <w:rPr>
          <w:spacing w:val="-31"/>
        </w:rPr>
        <w:t xml:space="preserve"> </w:t>
      </w:r>
      <w:r>
        <w:t>the</w:t>
      </w:r>
      <w:r>
        <w:rPr>
          <w:spacing w:val="-35"/>
        </w:rPr>
        <w:t xml:space="preserve"> </w:t>
      </w:r>
      <w:r>
        <w:t>reported</w:t>
      </w:r>
      <w:r>
        <w:rPr>
          <w:spacing w:val="-33"/>
        </w:rPr>
        <w:t xml:space="preserve"> </w:t>
      </w:r>
      <w:r>
        <w:t>issue.</w:t>
      </w:r>
    </w:p>
    <w:p w:rsidR="00541FA5" w:rsidRDefault="00541FA5">
      <w:pPr>
        <w:pStyle w:val="BodyText"/>
        <w:kinsoku w:val="0"/>
        <w:overflowPunct w:val="0"/>
        <w:spacing w:before="3"/>
        <w:rPr>
          <w:sz w:val="25"/>
          <w:szCs w:val="25"/>
        </w:rPr>
      </w:pPr>
    </w:p>
    <w:p w:rsidR="00541FA5" w:rsidRDefault="00541FA5">
      <w:pPr>
        <w:pStyle w:val="Heading1"/>
        <w:numPr>
          <w:ilvl w:val="1"/>
          <w:numId w:val="18"/>
        </w:numPr>
        <w:tabs>
          <w:tab w:val="left" w:pos="869"/>
        </w:tabs>
        <w:kinsoku w:val="0"/>
        <w:overflowPunct w:val="0"/>
        <w:ind w:left="868" w:hanging="360"/>
        <w:rPr>
          <w:u w:val="none"/>
        </w:rPr>
      </w:pPr>
      <w:r>
        <w:rPr>
          <w:u w:val="thick"/>
        </w:rPr>
        <w:t>Every</w:t>
      </w:r>
      <w:r>
        <w:rPr>
          <w:spacing w:val="-35"/>
          <w:u w:val="thick"/>
        </w:rPr>
        <w:t xml:space="preserve"> </w:t>
      </w:r>
      <w:r>
        <w:rPr>
          <w:u w:val="thick"/>
        </w:rPr>
        <w:t>employee’s</w:t>
      </w:r>
      <w:r>
        <w:rPr>
          <w:spacing w:val="-32"/>
          <w:u w:val="thick"/>
        </w:rPr>
        <w:t xml:space="preserve"> </w:t>
      </w:r>
      <w:r>
        <w:rPr>
          <w:u w:val="thick"/>
        </w:rPr>
        <w:t>responsibility</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8" w:lineRule="auto"/>
        <w:ind w:left="147" w:firstLine="4"/>
      </w:pPr>
      <w:r>
        <w:rPr>
          <w:spacing w:val="-4"/>
        </w:rPr>
        <w:t>To</w:t>
      </w:r>
      <w:r>
        <w:rPr>
          <w:spacing w:val="-39"/>
        </w:rPr>
        <w:t xml:space="preserve"> </w:t>
      </w:r>
      <w:r>
        <w:t>fulfill</w:t>
      </w:r>
      <w:r>
        <w:rPr>
          <w:spacing w:val="-24"/>
        </w:rPr>
        <w:t xml:space="preserve"> </w:t>
      </w:r>
      <w:r>
        <w:t>our</w:t>
      </w:r>
      <w:r>
        <w:rPr>
          <w:spacing w:val="-1"/>
        </w:rPr>
        <w:t xml:space="preserve"> </w:t>
      </w:r>
      <w:r>
        <w:t>responsibilities,maintain</w:t>
      </w:r>
      <w:r>
        <w:rPr>
          <w:spacing w:val="-24"/>
        </w:rPr>
        <w:t xml:space="preserve"> </w:t>
      </w:r>
      <w:r>
        <w:t>and</w:t>
      </w:r>
      <w:r>
        <w:rPr>
          <w:spacing w:val="-25"/>
        </w:rPr>
        <w:t xml:space="preserve"> </w:t>
      </w:r>
      <w:r>
        <w:t>enhance</w:t>
      </w:r>
      <w:r>
        <w:rPr>
          <w:spacing w:val="-27"/>
        </w:rPr>
        <w:t xml:space="preserve"> </w:t>
      </w:r>
      <w:r>
        <w:t>our</w:t>
      </w:r>
      <w:r>
        <w:rPr>
          <w:spacing w:val="-26"/>
        </w:rPr>
        <w:t xml:space="preserve"> </w:t>
      </w:r>
      <w:r>
        <w:t>culture</w:t>
      </w:r>
      <w:r>
        <w:rPr>
          <w:spacing w:val="-24"/>
        </w:rPr>
        <w:t xml:space="preserve"> </w:t>
      </w:r>
      <w:r>
        <w:t>and</w:t>
      </w:r>
      <w:r>
        <w:rPr>
          <w:spacing w:val="-27"/>
        </w:rPr>
        <w:t xml:space="preserve"> </w:t>
      </w:r>
      <w:r>
        <w:t>reputation,</w:t>
      </w:r>
      <w:r>
        <w:rPr>
          <w:spacing w:val="2"/>
        </w:rPr>
        <w:t xml:space="preserve"> </w:t>
      </w:r>
      <w:r>
        <w:t>we</w:t>
      </w:r>
      <w:r>
        <w:rPr>
          <w:spacing w:val="-19"/>
        </w:rPr>
        <w:t xml:space="preserve"> </w:t>
      </w:r>
      <w:r>
        <w:t>rely</w:t>
      </w:r>
      <w:r>
        <w:rPr>
          <w:spacing w:val="-22"/>
        </w:rPr>
        <w:t xml:space="preserve"> </w:t>
      </w:r>
      <w:r>
        <w:t>on</w:t>
      </w:r>
      <w:r>
        <w:rPr>
          <w:spacing w:val="-17"/>
        </w:rPr>
        <w:t xml:space="preserve"> </w:t>
      </w:r>
      <w:r>
        <w:t>our</w:t>
      </w:r>
      <w:r>
        <w:rPr>
          <w:spacing w:val="-19"/>
        </w:rPr>
        <w:t xml:space="preserve"> </w:t>
      </w:r>
      <w:r>
        <w:t>employees</w:t>
      </w:r>
      <w:r>
        <w:rPr>
          <w:spacing w:val="-19"/>
        </w:rPr>
        <w:t xml:space="preserve"> </w:t>
      </w:r>
      <w:r>
        <w:t>to</w:t>
      </w:r>
      <w:r>
        <w:rPr>
          <w:spacing w:val="-20"/>
        </w:rPr>
        <w:t xml:space="preserve"> </w:t>
      </w:r>
      <w:r>
        <w:t>help enforce the</w:t>
      </w:r>
      <w:r>
        <w:rPr>
          <w:spacing w:val="-38"/>
        </w:rPr>
        <w:t xml:space="preserve"> </w:t>
      </w:r>
      <w:r>
        <w:t>Code.</w:t>
      </w:r>
    </w:p>
    <w:p w:rsidR="00541FA5" w:rsidRDefault="00541FA5">
      <w:pPr>
        <w:pStyle w:val="BodyText"/>
        <w:kinsoku w:val="0"/>
        <w:overflowPunct w:val="0"/>
        <w:spacing w:before="1"/>
        <w:rPr>
          <w:sz w:val="25"/>
          <w:szCs w:val="25"/>
        </w:rPr>
      </w:pPr>
    </w:p>
    <w:p w:rsidR="00541FA5" w:rsidRDefault="00541FA5">
      <w:pPr>
        <w:pStyle w:val="ListParagraph"/>
        <w:numPr>
          <w:ilvl w:val="0"/>
          <w:numId w:val="16"/>
        </w:numPr>
        <w:tabs>
          <w:tab w:val="left" w:pos="869"/>
        </w:tabs>
        <w:kinsoku w:val="0"/>
        <w:overflowPunct w:val="0"/>
        <w:spacing w:line="276" w:lineRule="auto"/>
        <w:ind w:right="149"/>
        <w:jc w:val="both"/>
        <w:rPr>
          <w:sz w:val="22"/>
          <w:szCs w:val="22"/>
        </w:rPr>
      </w:pPr>
      <w:r>
        <w:rPr>
          <w:sz w:val="22"/>
          <w:szCs w:val="22"/>
        </w:rPr>
        <w:t>Employee should act with honesty, integrity and fair dealing with others and must not make any inaccurate or misleading</w:t>
      </w:r>
      <w:r>
        <w:rPr>
          <w:spacing w:val="-9"/>
          <w:sz w:val="22"/>
          <w:szCs w:val="22"/>
        </w:rPr>
        <w:t xml:space="preserve"> </w:t>
      </w:r>
      <w:r>
        <w:rPr>
          <w:sz w:val="22"/>
          <w:szCs w:val="22"/>
        </w:rPr>
        <w:t>claims.</w:t>
      </w:r>
    </w:p>
    <w:p w:rsidR="00541FA5" w:rsidRDefault="00541FA5">
      <w:pPr>
        <w:pStyle w:val="ListParagraph"/>
        <w:numPr>
          <w:ilvl w:val="0"/>
          <w:numId w:val="16"/>
        </w:numPr>
        <w:tabs>
          <w:tab w:val="left" w:pos="869"/>
        </w:tabs>
        <w:kinsoku w:val="0"/>
        <w:overflowPunct w:val="0"/>
        <w:spacing w:line="276" w:lineRule="auto"/>
        <w:ind w:right="145"/>
        <w:jc w:val="both"/>
        <w:rPr>
          <w:sz w:val="22"/>
          <w:szCs w:val="22"/>
        </w:rPr>
      </w:pPr>
      <w:r>
        <w:rPr>
          <w:sz w:val="22"/>
          <w:szCs w:val="22"/>
        </w:rPr>
        <w:t>The employee of Panda must persistently provide the highest level quality of services to customers, make sure that they are satisfied with the provided services and show the positive image of the Company.</w:t>
      </w:r>
    </w:p>
    <w:p w:rsidR="00541FA5" w:rsidRDefault="00541FA5">
      <w:pPr>
        <w:pStyle w:val="ListParagraph"/>
        <w:numPr>
          <w:ilvl w:val="0"/>
          <w:numId w:val="16"/>
        </w:numPr>
        <w:tabs>
          <w:tab w:val="left" w:pos="869"/>
        </w:tabs>
        <w:kinsoku w:val="0"/>
        <w:overflowPunct w:val="0"/>
        <w:spacing w:line="276" w:lineRule="auto"/>
        <w:ind w:right="143"/>
        <w:jc w:val="both"/>
        <w:rPr>
          <w:sz w:val="22"/>
          <w:szCs w:val="22"/>
        </w:rPr>
      </w:pPr>
      <w:r>
        <w:rPr>
          <w:sz w:val="22"/>
          <w:szCs w:val="22"/>
        </w:rPr>
        <w:t>Speak</w:t>
      </w:r>
      <w:r>
        <w:rPr>
          <w:spacing w:val="-9"/>
          <w:sz w:val="22"/>
          <w:szCs w:val="22"/>
        </w:rPr>
        <w:t xml:space="preserve"> </w:t>
      </w:r>
      <w:r>
        <w:rPr>
          <w:sz w:val="22"/>
          <w:szCs w:val="22"/>
        </w:rPr>
        <w:t>Up!</w:t>
      </w:r>
      <w:r>
        <w:rPr>
          <w:spacing w:val="-13"/>
          <w:sz w:val="22"/>
          <w:szCs w:val="22"/>
        </w:rPr>
        <w:t xml:space="preserve"> </w:t>
      </w:r>
      <w:r>
        <w:rPr>
          <w:sz w:val="22"/>
          <w:szCs w:val="22"/>
        </w:rPr>
        <w:t>If</w:t>
      </w:r>
      <w:r>
        <w:rPr>
          <w:spacing w:val="-23"/>
          <w:sz w:val="22"/>
          <w:szCs w:val="22"/>
        </w:rPr>
        <w:t xml:space="preserve"> </w:t>
      </w:r>
      <w:r>
        <w:rPr>
          <w:sz w:val="22"/>
          <w:szCs w:val="22"/>
        </w:rPr>
        <w:t>you</w:t>
      </w:r>
      <w:r>
        <w:rPr>
          <w:spacing w:val="-27"/>
          <w:sz w:val="22"/>
          <w:szCs w:val="22"/>
        </w:rPr>
        <w:t xml:space="preserve"> </w:t>
      </w:r>
      <w:r>
        <w:rPr>
          <w:sz w:val="22"/>
          <w:szCs w:val="22"/>
        </w:rPr>
        <w:t>think</w:t>
      </w:r>
      <w:r>
        <w:rPr>
          <w:spacing w:val="-24"/>
          <w:sz w:val="22"/>
          <w:szCs w:val="22"/>
        </w:rPr>
        <w:t xml:space="preserve"> </w:t>
      </w:r>
      <w:r>
        <w:rPr>
          <w:sz w:val="22"/>
          <w:szCs w:val="22"/>
        </w:rPr>
        <w:t>there</w:t>
      </w:r>
      <w:r>
        <w:rPr>
          <w:spacing w:val="-27"/>
          <w:sz w:val="22"/>
          <w:szCs w:val="22"/>
        </w:rPr>
        <w:t xml:space="preserve"> </w:t>
      </w:r>
      <w:r>
        <w:rPr>
          <w:sz w:val="22"/>
          <w:szCs w:val="22"/>
        </w:rPr>
        <w:t>is</w:t>
      </w:r>
      <w:r>
        <w:rPr>
          <w:spacing w:val="-27"/>
          <w:sz w:val="22"/>
          <w:szCs w:val="22"/>
        </w:rPr>
        <w:t xml:space="preserve"> </w:t>
      </w:r>
      <w:r>
        <w:rPr>
          <w:sz w:val="22"/>
          <w:szCs w:val="22"/>
        </w:rPr>
        <w:t>a</w:t>
      </w:r>
      <w:r>
        <w:rPr>
          <w:spacing w:val="-25"/>
          <w:sz w:val="22"/>
          <w:szCs w:val="22"/>
        </w:rPr>
        <w:t xml:space="preserve"> </w:t>
      </w:r>
      <w:r>
        <w:rPr>
          <w:sz w:val="22"/>
          <w:szCs w:val="22"/>
        </w:rPr>
        <w:t>violation</w:t>
      </w:r>
      <w:r>
        <w:rPr>
          <w:spacing w:val="-27"/>
          <w:sz w:val="22"/>
          <w:szCs w:val="22"/>
        </w:rPr>
        <w:t xml:space="preserve"> </w:t>
      </w:r>
      <w:r>
        <w:rPr>
          <w:sz w:val="22"/>
          <w:szCs w:val="22"/>
        </w:rPr>
        <w:t>of</w:t>
      </w:r>
      <w:r>
        <w:rPr>
          <w:spacing w:val="-23"/>
          <w:sz w:val="22"/>
          <w:szCs w:val="22"/>
        </w:rPr>
        <w:t xml:space="preserve"> </w:t>
      </w:r>
      <w:r>
        <w:rPr>
          <w:sz w:val="22"/>
          <w:szCs w:val="22"/>
        </w:rPr>
        <w:t>the</w:t>
      </w:r>
      <w:r>
        <w:rPr>
          <w:spacing w:val="-11"/>
          <w:sz w:val="22"/>
          <w:szCs w:val="22"/>
        </w:rPr>
        <w:t xml:space="preserve"> </w:t>
      </w:r>
      <w:r>
        <w:rPr>
          <w:sz w:val="22"/>
          <w:szCs w:val="22"/>
        </w:rPr>
        <w:t>Panda</w:t>
      </w:r>
      <w:r>
        <w:rPr>
          <w:spacing w:val="-11"/>
          <w:sz w:val="22"/>
          <w:szCs w:val="22"/>
        </w:rPr>
        <w:t xml:space="preserve"> </w:t>
      </w:r>
      <w:r>
        <w:rPr>
          <w:sz w:val="22"/>
          <w:szCs w:val="22"/>
        </w:rPr>
        <w:t>Retail</w:t>
      </w:r>
      <w:r>
        <w:rPr>
          <w:spacing w:val="-12"/>
          <w:sz w:val="22"/>
          <w:szCs w:val="22"/>
        </w:rPr>
        <w:t xml:space="preserve"> </w:t>
      </w:r>
      <w:r>
        <w:rPr>
          <w:sz w:val="22"/>
          <w:szCs w:val="22"/>
        </w:rPr>
        <w:t>Company</w:t>
      </w:r>
      <w:r>
        <w:rPr>
          <w:spacing w:val="-14"/>
          <w:sz w:val="22"/>
          <w:szCs w:val="22"/>
        </w:rPr>
        <w:t xml:space="preserve"> </w:t>
      </w:r>
      <w:r>
        <w:rPr>
          <w:sz w:val="22"/>
          <w:szCs w:val="22"/>
        </w:rPr>
        <w:t>Code</w:t>
      </w:r>
      <w:r>
        <w:rPr>
          <w:spacing w:val="-9"/>
          <w:sz w:val="22"/>
          <w:szCs w:val="22"/>
        </w:rPr>
        <w:t xml:space="preserve"> </w:t>
      </w:r>
      <w:r>
        <w:rPr>
          <w:sz w:val="22"/>
          <w:szCs w:val="22"/>
        </w:rPr>
        <w:t>of</w:t>
      </w:r>
      <w:r>
        <w:rPr>
          <w:spacing w:val="-8"/>
          <w:sz w:val="22"/>
          <w:szCs w:val="22"/>
        </w:rPr>
        <w:t xml:space="preserve"> </w:t>
      </w:r>
      <w:r>
        <w:rPr>
          <w:sz w:val="22"/>
          <w:szCs w:val="22"/>
        </w:rPr>
        <w:t>Conduct,</w:t>
      </w:r>
      <w:r>
        <w:rPr>
          <w:spacing w:val="-10"/>
          <w:sz w:val="22"/>
          <w:szCs w:val="22"/>
        </w:rPr>
        <w:t xml:space="preserve"> </w:t>
      </w:r>
      <w:r>
        <w:rPr>
          <w:sz w:val="22"/>
          <w:szCs w:val="22"/>
        </w:rPr>
        <w:t>or</w:t>
      </w:r>
      <w:r>
        <w:rPr>
          <w:spacing w:val="-10"/>
          <w:sz w:val="22"/>
          <w:szCs w:val="22"/>
        </w:rPr>
        <w:t xml:space="preserve"> </w:t>
      </w:r>
      <w:r>
        <w:rPr>
          <w:sz w:val="22"/>
          <w:szCs w:val="22"/>
        </w:rPr>
        <w:t>if</w:t>
      </w:r>
      <w:r>
        <w:rPr>
          <w:spacing w:val="-10"/>
          <w:sz w:val="22"/>
          <w:szCs w:val="22"/>
        </w:rPr>
        <w:t xml:space="preserve"> </w:t>
      </w:r>
      <w:r>
        <w:rPr>
          <w:sz w:val="22"/>
          <w:szCs w:val="22"/>
        </w:rPr>
        <w:t>you</w:t>
      </w:r>
      <w:r>
        <w:rPr>
          <w:spacing w:val="-11"/>
          <w:sz w:val="22"/>
          <w:szCs w:val="22"/>
        </w:rPr>
        <w:t xml:space="preserve"> </w:t>
      </w:r>
      <w:r>
        <w:rPr>
          <w:sz w:val="22"/>
          <w:szCs w:val="22"/>
        </w:rPr>
        <w:t>think an</w:t>
      </w:r>
      <w:r>
        <w:rPr>
          <w:spacing w:val="-3"/>
          <w:sz w:val="22"/>
          <w:szCs w:val="22"/>
        </w:rPr>
        <w:t xml:space="preserve"> </w:t>
      </w:r>
      <w:r>
        <w:rPr>
          <w:sz w:val="22"/>
          <w:szCs w:val="22"/>
        </w:rPr>
        <w:t>activity</w:t>
      </w:r>
      <w:r>
        <w:rPr>
          <w:spacing w:val="-5"/>
          <w:sz w:val="22"/>
          <w:szCs w:val="22"/>
        </w:rPr>
        <w:t xml:space="preserve"> </w:t>
      </w:r>
      <w:r>
        <w:rPr>
          <w:sz w:val="22"/>
          <w:szCs w:val="22"/>
        </w:rPr>
        <w:t>or</w:t>
      </w:r>
      <w:r>
        <w:rPr>
          <w:spacing w:val="-2"/>
          <w:sz w:val="22"/>
          <w:szCs w:val="22"/>
        </w:rPr>
        <w:t xml:space="preserve"> </w:t>
      </w:r>
      <w:r>
        <w:rPr>
          <w:sz w:val="22"/>
          <w:szCs w:val="22"/>
        </w:rPr>
        <w:t>behavior</w:t>
      </w:r>
      <w:r>
        <w:rPr>
          <w:spacing w:val="-2"/>
          <w:sz w:val="22"/>
          <w:szCs w:val="22"/>
        </w:rPr>
        <w:t xml:space="preserve"> </w:t>
      </w:r>
      <w:r>
        <w:rPr>
          <w:sz w:val="22"/>
          <w:szCs w:val="22"/>
        </w:rPr>
        <w:t>could</w:t>
      </w:r>
      <w:r>
        <w:rPr>
          <w:spacing w:val="-19"/>
          <w:sz w:val="22"/>
          <w:szCs w:val="22"/>
        </w:rPr>
        <w:t xml:space="preserve"> </w:t>
      </w:r>
      <w:r>
        <w:rPr>
          <w:sz w:val="22"/>
          <w:szCs w:val="22"/>
        </w:rPr>
        <w:t>lead</w:t>
      </w:r>
      <w:r>
        <w:rPr>
          <w:spacing w:val="-23"/>
          <w:sz w:val="22"/>
          <w:szCs w:val="22"/>
        </w:rPr>
        <w:t xml:space="preserve"> </w:t>
      </w:r>
      <w:r>
        <w:rPr>
          <w:sz w:val="22"/>
          <w:szCs w:val="22"/>
        </w:rPr>
        <w:t>to</w:t>
      </w:r>
      <w:r>
        <w:rPr>
          <w:spacing w:val="-21"/>
          <w:sz w:val="22"/>
          <w:szCs w:val="22"/>
        </w:rPr>
        <w:t xml:space="preserve"> </w:t>
      </w:r>
      <w:r>
        <w:rPr>
          <w:sz w:val="22"/>
          <w:szCs w:val="22"/>
        </w:rPr>
        <w:t>a</w:t>
      </w:r>
      <w:r>
        <w:rPr>
          <w:spacing w:val="-23"/>
          <w:sz w:val="22"/>
          <w:szCs w:val="22"/>
        </w:rPr>
        <w:t xml:space="preserve"> </w:t>
      </w:r>
      <w:r>
        <w:rPr>
          <w:sz w:val="22"/>
          <w:szCs w:val="22"/>
        </w:rPr>
        <w:t>violation,</w:t>
      </w:r>
      <w:r>
        <w:rPr>
          <w:spacing w:val="-19"/>
          <w:sz w:val="22"/>
          <w:szCs w:val="22"/>
        </w:rPr>
        <w:t xml:space="preserve"> </w:t>
      </w:r>
      <w:r>
        <w:rPr>
          <w:sz w:val="22"/>
          <w:szCs w:val="22"/>
        </w:rPr>
        <w:t>it</w:t>
      </w:r>
      <w:r>
        <w:rPr>
          <w:spacing w:val="-19"/>
          <w:sz w:val="22"/>
          <w:szCs w:val="22"/>
        </w:rPr>
        <w:t xml:space="preserve"> </w:t>
      </w:r>
      <w:r>
        <w:rPr>
          <w:sz w:val="22"/>
          <w:szCs w:val="22"/>
        </w:rPr>
        <w:t>is</w:t>
      </w:r>
      <w:r>
        <w:rPr>
          <w:spacing w:val="-25"/>
          <w:sz w:val="22"/>
          <w:szCs w:val="22"/>
        </w:rPr>
        <w:t xml:space="preserve"> </w:t>
      </w:r>
      <w:r>
        <w:rPr>
          <w:sz w:val="22"/>
          <w:szCs w:val="22"/>
        </w:rPr>
        <w:t>your</w:t>
      </w:r>
      <w:r>
        <w:rPr>
          <w:spacing w:val="-20"/>
          <w:sz w:val="22"/>
          <w:szCs w:val="22"/>
        </w:rPr>
        <w:t xml:space="preserve"> </w:t>
      </w:r>
      <w:r>
        <w:rPr>
          <w:sz w:val="22"/>
          <w:szCs w:val="22"/>
        </w:rPr>
        <w:t>responsibility</w:t>
      </w:r>
      <w:r>
        <w:rPr>
          <w:spacing w:val="-22"/>
          <w:sz w:val="22"/>
          <w:szCs w:val="22"/>
        </w:rPr>
        <w:t xml:space="preserve"> </w:t>
      </w:r>
      <w:r>
        <w:rPr>
          <w:sz w:val="22"/>
          <w:szCs w:val="22"/>
        </w:rPr>
        <w:t>to</w:t>
      </w:r>
      <w:r>
        <w:rPr>
          <w:spacing w:val="-23"/>
          <w:sz w:val="22"/>
          <w:szCs w:val="22"/>
        </w:rPr>
        <w:t xml:space="preserve"> </w:t>
      </w:r>
      <w:r>
        <w:rPr>
          <w:sz w:val="22"/>
          <w:szCs w:val="22"/>
        </w:rPr>
        <w:t>speak</w:t>
      </w:r>
      <w:r>
        <w:rPr>
          <w:spacing w:val="-21"/>
          <w:sz w:val="22"/>
          <w:szCs w:val="22"/>
        </w:rPr>
        <w:t xml:space="preserve"> </w:t>
      </w:r>
      <w:r>
        <w:rPr>
          <w:sz w:val="22"/>
          <w:szCs w:val="22"/>
        </w:rPr>
        <w:t>up.</w:t>
      </w:r>
    </w:p>
    <w:p w:rsidR="00541FA5" w:rsidRDefault="00541FA5">
      <w:pPr>
        <w:pStyle w:val="ListParagraph"/>
        <w:numPr>
          <w:ilvl w:val="0"/>
          <w:numId w:val="16"/>
        </w:numPr>
        <w:tabs>
          <w:tab w:val="left" w:pos="869"/>
        </w:tabs>
        <w:kinsoku w:val="0"/>
        <w:overflowPunct w:val="0"/>
        <w:spacing w:before="2" w:line="276" w:lineRule="auto"/>
        <w:ind w:right="144"/>
        <w:jc w:val="both"/>
        <w:rPr>
          <w:sz w:val="22"/>
          <w:szCs w:val="22"/>
        </w:rPr>
      </w:pPr>
      <w:r>
        <w:rPr>
          <w:sz w:val="22"/>
          <w:szCs w:val="22"/>
        </w:rPr>
        <w:t>Whether</w:t>
      </w:r>
      <w:r>
        <w:rPr>
          <w:spacing w:val="-12"/>
          <w:sz w:val="22"/>
          <w:szCs w:val="22"/>
        </w:rPr>
        <w:t xml:space="preserve"> </w:t>
      </w:r>
      <w:r>
        <w:rPr>
          <w:sz w:val="22"/>
          <w:szCs w:val="22"/>
        </w:rPr>
        <w:t>you</w:t>
      </w:r>
      <w:r>
        <w:rPr>
          <w:spacing w:val="-14"/>
          <w:sz w:val="22"/>
          <w:szCs w:val="22"/>
        </w:rPr>
        <w:t xml:space="preserve"> </w:t>
      </w:r>
      <w:r>
        <w:rPr>
          <w:sz w:val="22"/>
          <w:szCs w:val="22"/>
        </w:rPr>
        <w:t>report</w:t>
      </w:r>
      <w:r>
        <w:rPr>
          <w:spacing w:val="-14"/>
          <w:sz w:val="22"/>
          <w:szCs w:val="22"/>
        </w:rPr>
        <w:t xml:space="preserve"> </w:t>
      </w:r>
      <w:r>
        <w:rPr>
          <w:sz w:val="22"/>
          <w:szCs w:val="22"/>
        </w:rPr>
        <w:t>anonymously</w:t>
      </w:r>
      <w:r>
        <w:rPr>
          <w:spacing w:val="-15"/>
          <w:sz w:val="22"/>
          <w:szCs w:val="22"/>
        </w:rPr>
        <w:t xml:space="preserve"> </w:t>
      </w:r>
      <w:r>
        <w:rPr>
          <w:sz w:val="22"/>
          <w:szCs w:val="22"/>
        </w:rPr>
        <w:t>or</w:t>
      </w:r>
      <w:r>
        <w:rPr>
          <w:spacing w:val="-12"/>
          <w:sz w:val="22"/>
          <w:szCs w:val="22"/>
        </w:rPr>
        <w:t xml:space="preserve"> </w:t>
      </w:r>
      <w:r>
        <w:rPr>
          <w:sz w:val="22"/>
          <w:szCs w:val="22"/>
        </w:rPr>
        <w:t>not,</w:t>
      </w:r>
      <w:r>
        <w:rPr>
          <w:spacing w:val="-15"/>
          <w:sz w:val="22"/>
          <w:szCs w:val="22"/>
        </w:rPr>
        <w:t xml:space="preserve"> </w:t>
      </w:r>
      <w:r>
        <w:rPr>
          <w:sz w:val="22"/>
          <w:szCs w:val="22"/>
        </w:rPr>
        <w:t>you</w:t>
      </w:r>
      <w:r>
        <w:rPr>
          <w:spacing w:val="-14"/>
          <w:sz w:val="22"/>
          <w:szCs w:val="22"/>
        </w:rPr>
        <w:t xml:space="preserve"> </w:t>
      </w:r>
      <w:r>
        <w:rPr>
          <w:sz w:val="22"/>
          <w:szCs w:val="22"/>
        </w:rPr>
        <w:t>should</w:t>
      </w:r>
      <w:r>
        <w:rPr>
          <w:spacing w:val="-14"/>
          <w:sz w:val="22"/>
          <w:szCs w:val="22"/>
        </w:rPr>
        <w:t xml:space="preserve"> </w:t>
      </w:r>
      <w:r>
        <w:rPr>
          <w:sz w:val="22"/>
          <w:szCs w:val="22"/>
        </w:rPr>
        <w:t>provide</w:t>
      </w:r>
      <w:r>
        <w:rPr>
          <w:spacing w:val="-14"/>
          <w:sz w:val="22"/>
          <w:szCs w:val="22"/>
        </w:rPr>
        <w:t xml:space="preserve"> </w:t>
      </w:r>
      <w:r>
        <w:rPr>
          <w:sz w:val="22"/>
          <w:szCs w:val="22"/>
        </w:rPr>
        <w:t>as</w:t>
      </w:r>
      <w:r>
        <w:rPr>
          <w:spacing w:val="-13"/>
          <w:sz w:val="22"/>
          <w:szCs w:val="22"/>
        </w:rPr>
        <w:t xml:space="preserve"> </w:t>
      </w:r>
      <w:r>
        <w:rPr>
          <w:sz w:val="22"/>
          <w:szCs w:val="22"/>
        </w:rPr>
        <w:t>many</w:t>
      </w:r>
      <w:r>
        <w:rPr>
          <w:spacing w:val="-15"/>
          <w:sz w:val="22"/>
          <w:szCs w:val="22"/>
        </w:rPr>
        <w:t xml:space="preserve"> </w:t>
      </w:r>
      <w:r>
        <w:rPr>
          <w:sz w:val="22"/>
          <w:szCs w:val="22"/>
        </w:rPr>
        <w:t>details</w:t>
      </w:r>
      <w:r>
        <w:rPr>
          <w:spacing w:val="14"/>
          <w:sz w:val="22"/>
          <w:szCs w:val="22"/>
        </w:rPr>
        <w:t xml:space="preserve"> </w:t>
      </w:r>
      <w:r>
        <w:rPr>
          <w:sz w:val="22"/>
          <w:szCs w:val="22"/>
        </w:rPr>
        <w:t>as</w:t>
      </w:r>
      <w:r>
        <w:rPr>
          <w:spacing w:val="13"/>
          <w:sz w:val="22"/>
          <w:szCs w:val="22"/>
        </w:rPr>
        <w:t xml:space="preserve"> </w:t>
      </w:r>
      <w:r>
        <w:rPr>
          <w:sz w:val="22"/>
          <w:szCs w:val="22"/>
        </w:rPr>
        <w:t>possible</w:t>
      </w:r>
      <w:r>
        <w:rPr>
          <w:spacing w:val="13"/>
          <w:sz w:val="22"/>
          <w:szCs w:val="22"/>
        </w:rPr>
        <w:t xml:space="preserve"> </w:t>
      </w:r>
      <w:r>
        <w:rPr>
          <w:sz w:val="22"/>
          <w:szCs w:val="22"/>
        </w:rPr>
        <w:t>so</w:t>
      </w:r>
      <w:r>
        <w:rPr>
          <w:spacing w:val="13"/>
          <w:sz w:val="22"/>
          <w:szCs w:val="22"/>
        </w:rPr>
        <w:t xml:space="preserve"> </w:t>
      </w:r>
      <w:r>
        <w:rPr>
          <w:sz w:val="22"/>
          <w:szCs w:val="22"/>
        </w:rPr>
        <w:t>the</w:t>
      </w:r>
      <w:r>
        <w:rPr>
          <w:spacing w:val="12"/>
          <w:sz w:val="22"/>
          <w:szCs w:val="22"/>
        </w:rPr>
        <w:t xml:space="preserve"> </w:t>
      </w:r>
      <w:r>
        <w:rPr>
          <w:sz w:val="22"/>
          <w:szCs w:val="22"/>
        </w:rPr>
        <w:t>issue can</w:t>
      </w:r>
      <w:r>
        <w:rPr>
          <w:spacing w:val="-14"/>
          <w:sz w:val="22"/>
          <w:szCs w:val="22"/>
        </w:rPr>
        <w:t xml:space="preserve"> </w:t>
      </w:r>
      <w:r>
        <w:rPr>
          <w:sz w:val="22"/>
          <w:szCs w:val="22"/>
        </w:rPr>
        <w:t>be</w:t>
      </w:r>
      <w:r>
        <w:rPr>
          <w:spacing w:val="-16"/>
          <w:sz w:val="22"/>
          <w:szCs w:val="22"/>
        </w:rPr>
        <w:t xml:space="preserve"> </w:t>
      </w:r>
      <w:r>
        <w:rPr>
          <w:sz w:val="22"/>
          <w:szCs w:val="22"/>
        </w:rPr>
        <w:t>addressed</w:t>
      </w:r>
      <w:r>
        <w:rPr>
          <w:spacing w:val="-19"/>
          <w:sz w:val="22"/>
          <w:szCs w:val="22"/>
        </w:rPr>
        <w:t xml:space="preserve"> </w:t>
      </w:r>
      <w:r>
        <w:rPr>
          <w:sz w:val="22"/>
          <w:szCs w:val="22"/>
        </w:rPr>
        <w:t>thoroughly</w:t>
      </w:r>
      <w:r>
        <w:rPr>
          <w:spacing w:val="-16"/>
          <w:sz w:val="22"/>
          <w:szCs w:val="22"/>
        </w:rPr>
        <w:t xml:space="preserve"> </w:t>
      </w:r>
      <w:r>
        <w:rPr>
          <w:sz w:val="22"/>
          <w:szCs w:val="22"/>
        </w:rPr>
        <w:t>and</w:t>
      </w:r>
      <w:r>
        <w:rPr>
          <w:spacing w:val="-13"/>
          <w:sz w:val="22"/>
          <w:szCs w:val="22"/>
        </w:rPr>
        <w:t xml:space="preserve"> </w:t>
      </w:r>
      <w:r>
        <w:rPr>
          <w:sz w:val="22"/>
          <w:szCs w:val="22"/>
        </w:rPr>
        <w:t>promptly.</w:t>
      </w:r>
      <w:r>
        <w:rPr>
          <w:spacing w:val="-15"/>
          <w:sz w:val="22"/>
          <w:szCs w:val="22"/>
        </w:rPr>
        <w:t xml:space="preserve"> </w:t>
      </w:r>
      <w:r>
        <w:rPr>
          <w:sz w:val="22"/>
          <w:szCs w:val="22"/>
        </w:rPr>
        <w:t>Our</w:t>
      </w:r>
      <w:r>
        <w:rPr>
          <w:spacing w:val="-15"/>
          <w:sz w:val="22"/>
          <w:szCs w:val="22"/>
        </w:rPr>
        <w:t xml:space="preserve"> </w:t>
      </w:r>
      <w:r>
        <w:rPr>
          <w:sz w:val="22"/>
          <w:szCs w:val="22"/>
        </w:rPr>
        <w:t>Company</w:t>
      </w:r>
      <w:r>
        <w:rPr>
          <w:spacing w:val="-16"/>
          <w:sz w:val="22"/>
          <w:szCs w:val="22"/>
        </w:rPr>
        <w:t xml:space="preserve"> </w:t>
      </w:r>
      <w:r>
        <w:rPr>
          <w:sz w:val="22"/>
          <w:szCs w:val="22"/>
        </w:rPr>
        <w:t>does</w:t>
      </w:r>
      <w:r>
        <w:rPr>
          <w:spacing w:val="-13"/>
          <w:sz w:val="22"/>
          <w:szCs w:val="22"/>
        </w:rPr>
        <w:t xml:space="preserve"> </w:t>
      </w:r>
      <w:r>
        <w:rPr>
          <w:sz w:val="22"/>
          <w:szCs w:val="22"/>
        </w:rPr>
        <w:t>not</w:t>
      </w:r>
      <w:r>
        <w:rPr>
          <w:spacing w:val="-15"/>
          <w:sz w:val="22"/>
          <w:szCs w:val="22"/>
        </w:rPr>
        <w:t xml:space="preserve"> </w:t>
      </w:r>
      <w:r>
        <w:rPr>
          <w:sz w:val="22"/>
          <w:szCs w:val="22"/>
        </w:rPr>
        <w:t>tolerate</w:t>
      </w:r>
      <w:r>
        <w:rPr>
          <w:spacing w:val="-16"/>
          <w:sz w:val="22"/>
          <w:szCs w:val="22"/>
        </w:rPr>
        <w:t xml:space="preserve"> </w:t>
      </w:r>
      <w:r>
        <w:rPr>
          <w:sz w:val="22"/>
          <w:szCs w:val="22"/>
        </w:rPr>
        <w:t>retaliation</w:t>
      </w:r>
      <w:r>
        <w:rPr>
          <w:spacing w:val="-13"/>
          <w:sz w:val="22"/>
          <w:szCs w:val="22"/>
        </w:rPr>
        <w:t xml:space="preserve"> </w:t>
      </w:r>
      <w:r>
        <w:rPr>
          <w:sz w:val="22"/>
          <w:szCs w:val="22"/>
        </w:rPr>
        <w:t>against</w:t>
      </w:r>
      <w:r>
        <w:rPr>
          <w:spacing w:val="-15"/>
          <w:sz w:val="22"/>
          <w:szCs w:val="22"/>
        </w:rPr>
        <w:t xml:space="preserve"> </w:t>
      </w:r>
      <w:r>
        <w:rPr>
          <w:sz w:val="22"/>
          <w:szCs w:val="22"/>
        </w:rPr>
        <w:t>anyone who</w:t>
      </w:r>
      <w:r>
        <w:rPr>
          <w:spacing w:val="-4"/>
          <w:sz w:val="22"/>
          <w:szCs w:val="22"/>
        </w:rPr>
        <w:t xml:space="preserve"> </w:t>
      </w:r>
      <w:r>
        <w:rPr>
          <w:sz w:val="22"/>
          <w:szCs w:val="22"/>
        </w:rPr>
        <w:t>raises</w:t>
      </w:r>
      <w:r>
        <w:rPr>
          <w:spacing w:val="-4"/>
          <w:sz w:val="22"/>
          <w:szCs w:val="22"/>
        </w:rPr>
        <w:t xml:space="preserve"> </w:t>
      </w:r>
      <w:r>
        <w:rPr>
          <w:sz w:val="22"/>
          <w:szCs w:val="22"/>
        </w:rPr>
        <w:t>a</w:t>
      </w:r>
      <w:r>
        <w:rPr>
          <w:spacing w:val="-6"/>
          <w:sz w:val="22"/>
          <w:szCs w:val="22"/>
        </w:rPr>
        <w:t xml:space="preserve"> </w:t>
      </w:r>
      <w:r>
        <w:rPr>
          <w:sz w:val="22"/>
          <w:szCs w:val="22"/>
        </w:rPr>
        <w:t>concern</w:t>
      </w:r>
      <w:r>
        <w:rPr>
          <w:spacing w:val="-6"/>
          <w:sz w:val="22"/>
          <w:szCs w:val="22"/>
        </w:rPr>
        <w:t xml:space="preserve"> </w:t>
      </w:r>
      <w:r>
        <w:rPr>
          <w:sz w:val="22"/>
          <w:szCs w:val="22"/>
        </w:rPr>
        <w:t>under</w:t>
      </w:r>
      <w:r>
        <w:rPr>
          <w:spacing w:val="-5"/>
          <w:sz w:val="22"/>
          <w:szCs w:val="22"/>
        </w:rPr>
        <w:t xml:space="preserve"> </w:t>
      </w:r>
      <w:r>
        <w:rPr>
          <w:sz w:val="22"/>
          <w:szCs w:val="22"/>
        </w:rPr>
        <w:t>this</w:t>
      </w:r>
      <w:r>
        <w:rPr>
          <w:spacing w:val="-6"/>
          <w:sz w:val="22"/>
          <w:szCs w:val="22"/>
        </w:rPr>
        <w:t xml:space="preserve"> </w:t>
      </w:r>
      <w:r>
        <w:rPr>
          <w:sz w:val="22"/>
          <w:szCs w:val="22"/>
        </w:rPr>
        <w:t>Code.</w:t>
      </w:r>
      <w:r>
        <w:rPr>
          <w:spacing w:val="-5"/>
          <w:sz w:val="22"/>
          <w:szCs w:val="22"/>
        </w:rPr>
        <w:t xml:space="preserve"> </w:t>
      </w:r>
      <w:r>
        <w:rPr>
          <w:sz w:val="22"/>
          <w:szCs w:val="22"/>
        </w:rPr>
        <w:t>Any</w:t>
      </w:r>
      <w:r>
        <w:rPr>
          <w:spacing w:val="-6"/>
          <w:sz w:val="22"/>
          <w:szCs w:val="22"/>
        </w:rPr>
        <w:t xml:space="preserve"> </w:t>
      </w:r>
      <w:r>
        <w:rPr>
          <w:sz w:val="22"/>
          <w:szCs w:val="22"/>
        </w:rPr>
        <w:t>employee</w:t>
      </w:r>
      <w:r>
        <w:rPr>
          <w:spacing w:val="-4"/>
          <w:sz w:val="22"/>
          <w:szCs w:val="22"/>
        </w:rPr>
        <w:t xml:space="preserve"> </w:t>
      </w:r>
      <w:r>
        <w:rPr>
          <w:sz w:val="22"/>
          <w:szCs w:val="22"/>
        </w:rPr>
        <w:t>who</w:t>
      </w:r>
      <w:r>
        <w:rPr>
          <w:spacing w:val="-4"/>
          <w:sz w:val="22"/>
          <w:szCs w:val="22"/>
        </w:rPr>
        <w:t xml:space="preserve"> </w:t>
      </w:r>
      <w:r>
        <w:rPr>
          <w:sz w:val="22"/>
          <w:szCs w:val="22"/>
        </w:rPr>
        <w:t>engages</w:t>
      </w:r>
      <w:r>
        <w:rPr>
          <w:spacing w:val="-6"/>
          <w:sz w:val="22"/>
          <w:szCs w:val="22"/>
        </w:rPr>
        <w:t xml:space="preserve"> </w:t>
      </w:r>
      <w:r>
        <w:rPr>
          <w:sz w:val="22"/>
          <w:szCs w:val="22"/>
        </w:rPr>
        <w:t>in</w:t>
      </w:r>
      <w:r>
        <w:rPr>
          <w:spacing w:val="-6"/>
          <w:sz w:val="22"/>
          <w:szCs w:val="22"/>
        </w:rPr>
        <w:t xml:space="preserve"> </w:t>
      </w:r>
      <w:r>
        <w:rPr>
          <w:sz w:val="22"/>
          <w:szCs w:val="22"/>
        </w:rPr>
        <w:t>retaliation</w:t>
      </w:r>
      <w:r>
        <w:rPr>
          <w:spacing w:val="-4"/>
          <w:sz w:val="22"/>
          <w:szCs w:val="22"/>
        </w:rPr>
        <w:t xml:space="preserve"> </w:t>
      </w:r>
      <w:r>
        <w:rPr>
          <w:sz w:val="22"/>
          <w:szCs w:val="22"/>
        </w:rPr>
        <w:t>will</w:t>
      </w:r>
      <w:r>
        <w:rPr>
          <w:spacing w:val="-7"/>
          <w:sz w:val="22"/>
          <w:szCs w:val="22"/>
        </w:rPr>
        <w:t xml:space="preserve"> </w:t>
      </w:r>
      <w:r>
        <w:rPr>
          <w:sz w:val="22"/>
          <w:szCs w:val="22"/>
        </w:rPr>
        <w:t>face</w:t>
      </w:r>
      <w:r>
        <w:rPr>
          <w:spacing w:val="-7"/>
          <w:sz w:val="22"/>
          <w:szCs w:val="22"/>
        </w:rPr>
        <w:t xml:space="preserve"> </w:t>
      </w:r>
      <w:r>
        <w:rPr>
          <w:sz w:val="22"/>
          <w:szCs w:val="22"/>
        </w:rPr>
        <w:t>disciplinary action, which could include termination of</w:t>
      </w:r>
      <w:r>
        <w:rPr>
          <w:spacing w:val="-12"/>
          <w:sz w:val="22"/>
          <w:szCs w:val="22"/>
        </w:rPr>
        <w:t xml:space="preserve"> </w:t>
      </w:r>
      <w:r>
        <w:rPr>
          <w:sz w:val="22"/>
          <w:szCs w:val="22"/>
        </w:rPr>
        <w:t>employment.</w:t>
      </w:r>
    </w:p>
    <w:p w:rsidR="00541FA5" w:rsidRDefault="00541FA5">
      <w:pPr>
        <w:pStyle w:val="ListParagraph"/>
        <w:numPr>
          <w:ilvl w:val="0"/>
          <w:numId w:val="16"/>
        </w:numPr>
        <w:tabs>
          <w:tab w:val="left" w:pos="869"/>
        </w:tabs>
        <w:kinsoku w:val="0"/>
        <w:overflowPunct w:val="0"/>
        <w:rPr>
          <w:sz w:val="22"/>
          <w:szCs w:val="22"/>
        </w:rPr>
      </w:pPr>
      <w:r>
        <w:rPr>
          <w:sz w:val="22"/>
          <w:szCs w:val="22"/>
        </w:rPr>
        <w:t>Non-Retaliation</w:t>
      </w:r>
    </w:p>
    <w:p w:rsidR="00541FA5" w:rsidRDefault="00541FA5">
      <w:pPr>
        <w:pStyle w:val="BodyText"/>
        <w:kinsoku w:val="0"/>
        <w:overflowPunct w:val="0"/>
        <w:spacing w:before="40" w:line="276" w:lineRule="auto"/>
        <w:ind w:left="868"/>
      </w:pPr>
      <w:r>
        <w:t>Panda Retail Company is committed to protecting the rights of those individuals who report issues in good faith. Our company will not retaliate or permit retaliation against a person who in good faith:</w:t>
      </w:r>
    </w:p>
    <w:p w:rsidR="00541FA5" w:rsidRDefault="00541FA5">
      <w:pPr>
        <w:pStyle w:val="BodyText"/>
        <w:kinsoku w:val="0"/>
        <w:overflowPunct w:val="0"/>
        <w:spacing w:before="3"/>
        <w:rPr>
          <w:sz w:val="25"/>
          <w:szCs w:val="25"/>
        </w:rPr>
      </w:pPr>
    </w:p>
    <w:p w:rsidR="00541FA5" w:rsidRDefault="00541FA5">
      <w:pPr>
        <w:pStyle w:val="ListParagraph"/>
        <w:numPr>
          <w:ilvl w:val="1"/>
          <w:numId w:val="17"/>
        </w:numPr>
        <w:tabs>
          <w:tab w:val="left" w:pos="869"/>
        </w:tabs>
        <w:kinsoku w:val="0"/>
        <w:overflowPunct w:val="0"/>
        <w:ind w:hanging="355"/>
        <w:rPr>
          <w:sz w:val="22"/>
          <w:szCs w:val="22"/>
        </w:rPr>
      </w:pPr>
      <w:r>
        <w:rPr>
          <w:sz w:val="22"/>
          <w:szCs w:val="22"/>
        </w:rPr>
        <w:t>Reports what he or she believes is a violation of our Values, our Code, our policies, or the</w:t>
      </w:r>
      <w:r>
        <w:rPr>
          <w:spacing w:val="-27"/>
          <w:sz w:val="22"/>
          <w:szCs w:val="22"/>
        </w:rPr>
        <w:t xml:space="preserve"> </w:t>
      </w:r>
      <w:r>
        <w:rPr>
          <w:sz w:val="22"/>
          <w:szCs w:val="22"/>
        </w:rPr>
        <w:t>law</w:t>
      </w:r>
    </w:p>
    <w:p w:rsidR="00541FA5" w:rsidRDefault="00541FA5">
      <w:pPr>
        <w:pStyle w:val="ListParagraph"/>
        <w:numPr>
          <w:ilvl w:val="1"/>
          <w:numId w:val="17"/>
        </w:numPr>
        <w:tabs>
          <w:tab w:val="left" w:pos="869"/>
        </w:tabs>
        <w:kinsoku w:val="0"/>
        <w:overflowPunct w:val="0"/>
        <w:spacing w:before="20"/>
        <w:ind w:hanging="360"/>
        <w:rPr>
          <w:sz w:val="22"/>
          <w:szCs w:val="22"/>
        </w:rPr>
      </w:pPr>
      <w:r>
        <w:rPr>
          <w:sz w:val="22"/>
          <w:szCs w:val="22"/>
        </w:rPr>
        <w:t>Raises a compliance question or seeks advice about a particular business practice, decision</w:t>
      </w:r>
      <w:r>
        <w:rPr>
          <w:spacing w:val="-30"/>
          <w:sz w:val="22"/>
          <w:szCs w:val="22"/>
        </w:rPr>
        <w:t xml:space="preserve"> </w:t>
      </w:r>
      <w:r>
        <w:rPr>
          <w:sz w:val="22"/>
          <w:szCs w:val="22"/>
        </w:rPr>
        <w:t>action</w:t>
      </w:r>
    </w:p>
    <w:p w:rsidR="00541FA5" w:rsidRDefault="00541FA5">
      <w:pPr>
        <w:pStyle w:val="BodyText"/>
        <w:kinsoku w:val="0"/>
        <w:overflowPunct w:val="0"/>
        <w:spacing w:before="9"/>
        <w:rPr>
          <w:sz w:val="26"/>
          <w:szCs w:val="26"/>
        </w:rPr>
      </w:pPr>
    </w:p>
    <w:p w:rsidR="00541FA5" w:rsidRDefault="00541FA5">
      <w:pPr>
        <w:pStyle w:val="BodyText"/>
        <w:kinsoku w:val="0"/>
        <w:overflowPunct w:val="0"/>
        <w:spacing w:line="276" w:lineRule="auto"/>
        <w:ind w:left="599" w:firstLine="2"/>
      </w:pPr>
      <w:r>
        <w:t>Retaliation</w:t>
      </w:r>
      <w:r>
        <w:rPr>
          <w:spacing w:val="-9"/>
        </w:rPr>
        <w:t xml:space="preserve"> </w:t>
      </w:r>
      <w:r>
        <w:t>against</w:t>
      </w:r>
      <w:r>
        <w:rPr>
          <w:spacing w:val="-12"/>
        </w:rPr>
        <w:t xml:space="preserve"> </w:t>
      </w:r>
      <w:r>
        <w:t>an</w:t>
      </w:r>
      <w:r>
        <w:rPr>
          <w:spacing w:val="-11"/>
        </w:rPr>
        <w:t xml:space="preserve"> </w:t>
      </w:r>
      <w:r>
        <w:t>employee</w:t>
      </w:r>
      <w:r>
        <w:rPr>
          <w:spacing w:val="-11"/>
        </w:rPr>
        <w:t xml:space="preserve"> </w:t>
      </w:r>
      <w:r>
        <w:t>for</w:t>
      </w:r>
      <w:r>
        <w:rPr>
          <w:spacing w:val="-9"/>
        </w:rPr>
        <w:t xml:space="preserve"> </w:t>
      </w:r>
      <w:r>
        <w:t>reporting</w:t>
      </w:r>
      <w:r>
        <w:rPr>
          <w:spacing w:val="-8"/>
        </w:rPr>
        <w:t xml:space="preserve"> </w:t>
      </w:r>
      <w:r>
        <w:t>an</w:t>
      </w:r>
      <w:r>
        <w:rPr>
          <w:spacing w:val="-14"/>
        </w:rPr>
        <w:t xml:space="preserve"> </w:t>
      </w:r>
      <w:r>
        <w:t>issue</w:t>
      </w:r>
      <w:r>
        <w:rPr>
          <w:spacing w:val="-9"/>
        </w:rPr>
        <w:t xml:space="preserve"> </w:t>
      </w:r>
      <w:r>
        <w:t>in</w:t>
      </w:r>
      <w:r>
        <w:rPr>
          <w:spacing w:val="-14"/>
        </w:rPr>
        <w:t xml:space="preserve"> </w:t>
      </w:r>
      <w:r>
        <w:t>good</w:t>
      </w:r>
      <w:r>
        <w:rPr>
          <w:spacing w:val="-13"/>
        </w:rPr>
        <w:t xml:space="preserve"> </w:t>
      </w:r>
      <w:r>
        <w:t>faith</w:t>
      </w:r>
      <w:r>
        <w:rPr>
          <w:spacing w:val="-11"/>
        </w:rPr>
        <w:t xml:space="preserve"> </w:t>
      </w:r>
      <w:r>
        <w:t>is</w:t>
      </w:r>
      <w:r>
        <w:rPr>
          <w:spacing w:val="-10"/>
        </w:rPr>
        <w:t xml:space="preserve"> </w:t>
      </w:r>
      <w:r>
        <w:t>itself</w:t>
      </w:r>
      <w:r>
        <w:rPr>
          <w:spacing w:val="-10"/>
        </w:rPr>
        <w:t xml:space="preserve"> </w:t>
      </w:r>
      <w:r>
        <w:t>a</w:t>
      </w:r>
      <w:r>
        <w:rPr>
          <w:spacing w:val="-11"/>
        </w:rPr>
        <w:t xml:space="preserve"> </w:t>
      </w:r>
      <w:r>
        <w:t>violation</w:t>
      </w:r>
      <w:r>
        <w:rPr>
          <w:spacing w:val="2"/>
        </w:rPr>
        <w:t xml:space="preserve"> </w:t>
      </w:r>
      <w:r>
        <w:t>of</w:t>
      </w:r>
      <w:r>
        <w:rPr>
          <w:spacing w:val="-5"/>
        </w:rPr>
        <w:t xml:space="preserve"> </w:t>
      </w:r>
      <w:r>
        <w:t>our</w:t>
      </w:r>
      <w:r>
        <w:rPr>
          <w:spacing w:val="-5"/>
        </w:rPr>
        <w:t xml:space="preserve"> </w:t>
      </w:r>
      <w:r>
        <w:t>Code.</w:t>
      </w:r>
      <w:r>
        <w:rPr>
          <w:spacing w:val="-10"/>
        </w:rPr>
        <w:t xml:space="preserve"> </w:t>
      </w:r>
      <w:r>
        <w:t>If</w:t>
      </w:r>
      <w:r>
        <w:rPr>
          <w:spacing w:val="-5"/>
        </w:rPr>
        <w:t xml:space="preserve"> </w:t>
      </w:r>
      <w:r>
        <w:t>you know</w:t>
      </w:r>
      <w:r>
        <w:rPr>
          <w:spacing w:val="-14"/>
        </w:rPr>
        <w:t xml:space="preserve"> </w:t>
      </w:r>
      <w:r>
        <w:t>or</w:t>
      </w:r>
      <w:r>
        <w:rPr>
          <w:spacing w:val="-12"/>
        </w:rPr>
        <w:t xml:space="preserve"> </w:t>
      </w:r>
      <w:r>
        <w:t>suspect</w:t>
      </w:r>
      <w:r>
        <w:rPr>
          <w:spacing w:val="-12"/>
        </w:rPr>
        <w:t xml:space="preserve"> </w:t>
      </w:r>
      <w:r>
        <w:t>that</w:t>
      </w:r>
      <w:r>
        <w:rPr>
          <w:spacing w:val="-12"/>
        </w:rPr>
        <w:t xml:space="preserve"> </w:t>
      </w:r>
      <w:r>
        <w:t>retaliation</w:t>
      </w:r>
      <w:r>
        <w:rPr>
          <w:spacing w:val="-10"/>
        </w:rPr>
        <w:t xml:space="preserve"> </w:t>
      </w:r>
      <w:r>
        <w:t>has</w:t>
      </w:r>
      <w:r>
        <w:rPr>
          <w:spacing w:val="-11"/>
        </w:rPr>
        <w:t xml:space="preserve"> </w:t>
      </w:r>
      <w:r>
        <w:t>occurred</w:t>
      </w:r>
      <w:r>
        <w:rPr>
          <w:spacing w:val="-13"/>
        </w:rPr>
        <w:t xml:space="preserve"> </w:t>
      </w:r>
      <w:r>
        <w:t>or</w:t>
      </w:r>
      <w:r>
        <w:rPr>
          <w:spacing w:val="-10"/>
        </w:rPr>
        <w:t xml:space="preserve"> </w:t>
      </w:r>
      <w:r>
        <w:t>is</w:t>
      </w:r>
      <w:r>
        <w:rPr>
          <w:spacing w:val="-16"/>
        </w:rPr>
        <w:t xml:space="preserve"> </w:t>
      </w:r>
      <w:r>
        <w:t>occurring,</w:t>
      </w:r>
      <w:r>
        <w:rPr>
          <w:spacing w:val="-11"/>
        </w:rPr>
        <w:t xml:space="preserve"> </w:t>
      </w:r>
      <w:r>
        <w:t>you</w:t>
      </w:r>
      <w:r>
        <w:rPr>
          <w:spacing w:val="-2"/>
        </w:rPr>
        <w:t xml:space="preserve"> </w:t>
      </w:r>
      <w:r>
        <w:t>should</w:t>
      </w:r>
      <w:r>
        <w:rPr>
          <w:spacing w:val="-25"/>
        </w:rPr>
        <w:t xml:space="preserve"> </w:t>
      </w:r>
      <w:r>
        <w:t>report</w:t>
      </w:r>
      <w:r>
        <w:rPr>
          <w:spacing w:val="-24"/>
        </w:rPr>
        <w:t xml:space="preserve"> </w:t>
      </w:r>
      <w:r>
        <w:t>it.</w:t>
      </w:r>
    </w:p>
    <w:p w:rsidR="00541FA5" w:rsidRDefault="00541FA5">
      <w:pPr>
        <w:pStyle w:val="BodyText"/>
        <w:kinsoku w:val="0"/>
        <w:overflowPunct w:val="0"/>
        <w:spacing w:line="276" w:lineRule="auto"/>
        <w:ind w:left="599" w:firstLine="2"/>
        <w:sectPr w:rsidR="00541FA5">
          <w:pgSz w:w="11910" w:h="16840"/>
          <w:pgMar w:top="620" w:right="560" w:bottom="1480" w:left="560" w:header="0" w:footer="1278" w:gutter="0"/>
          <w:cols w:space="720"/>
          <w:noEndnote/>
        </w:sectPr>
      </w:pPr>
    </w:p>
    <w:p w:rsidR="00541FA5" w:rsidRDefault="00541FA5">
      <w:pPr>
        <w:pStyle w:val="Heading1"/>
        <w:numPr>
          <w:ilvl w:val="1"/>
          <w:numId w:val="16"/>
        </w:numPr>
        <w:tabs>
          <w:tab w:val="left" w:pos="1189"/>
        </w:tabs>
        <w:kinsoku w:val="0"/>
        <w:overflowPunct w:val="0"/>
        <w:spacing w:before="79"/>
        <w:rPr>
          <w:u w:val="none"/>
        </w:rPr>
      </w:pPr>
      <w:r>
        <w:rPr>
          <w:u w:val="thick"/>
        </w:rPr>
        <w:lastRenderedPageBreak/>
        <w:t>Whistleblowing</w:t>
      </w:r>
      <w:r>
        <w:rPr>
          <w:spacing w:val="-7"/>
          <w:u w:val="thick"/>
        </w:rPr>
        <w:t xml:space="preserve"> </w:t>
      </w:r>
      <w:r>
        <w:rPr>
          <w:u w:val="thick"/>
        </w:rPr>
        <w:t>Process</w:t>
      </w:r>
    </w:p>
    <w:p w:rsidR="00541FA5" w:rsidRDefault="00BA7182">
      <w:pPr>
        <w:pStyle w:val="BodyText"/>
        <w:kinsoku w:val="0"/>
        <w:overflowPunct w:val="0"/>
        <w:spacing w:before="8"/>
        <w:rPr>
          <w:b/>
          <w:bCs/>
          <w:sz w:val="25"/>
          <w:szCs w:val="25"/>
        </w:rPr>
      </w:pPr>
      <w:r>
        <w:rPr>
          <w:noProof/>
        </w:rPr>
        <mc:AlternateContent>
          <mc:Choice Requires="wps">
            <w:drawing>
              <wp:anchor distT="0" distB="0" distL="0" distR="0" simplePos="0" relativeHeight="251657216" behindDoc="0" locked="0" layoutInCell="0" allowOverlap="1">
                <wp:simplePos x="0" y="0"/>
                <wp:positionH relativeFrom="page">
                  <wp:posOffset>221615</wp:posOffset>
                </wp:positionH>
                <wp:positionV relativeFrom="paragraph">
                  <wp:posOffset>212725</wp:posOffset>
                </wp:positionV>
                <wp:extent cx="7124700" cy="3556000"/>
                <wp:effectExtent l="0" t="0" r="0" b="0"/>
                <wp:wrapTopAndBottom/>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35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FA5" w:rsidRDefault="00BA7182">
                            <w:pPr>
                              <w:widowControl/>
                              <w:autoSpaceDE/>
                              <w:autoSpaceDN/>
                              <w:adjustRightInd/>
                              <w:spacing w:line="5600" w:lineRule="atLeast"/>
                              <w:rPr>
                                <w:rFonts w:ascii="Times New Roman" w:hAnsi="Times New Roman" w:cs="Times New Roman"/>
                              </w:rPr>
                            </w:pPr>
                            <w:r>
                              <w:rPr>
                                <w:rFonts w:ascii="Times New Roman" w:hAnsi="Times New Roman" w:cs="Times New Roman"/>
                                <w:b/>
                                <w:bCs/>
                                <w:noProof/>
                              </w:rPr>
                              <w:drawing>
                                <wp:inline distT="0" distB="0" distL="0" distR="0">
                                  <wp:extent cx="7143750" cy="35623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3562350"/>
                                          </a:xfrm>
                                          <a:prstGeom prst="rect">
                                            <a:avLst/>
                                          </a:prstGeom>
                                          <a:noFill/>
                                          <a:ln>
                                            <a:noFill/>
                                          </a:ln>
                                        </pic:spPr>
                                      </pic:pic>
                                    </a:graphicData>
                                  </a:graphic>
                                </wp:inline>
                              </w:drawing>
                            </w:r>
                          </w:p>
                          <w:p w:rsidR="00541FA5" w:rsidRDefault="00541FA5">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45pt;margin-top:16.75pt;width:561pt;height:28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" o:allowincell="f" filled="f" stroked="f">
                <v:textbox inset="0,0,0,0">
                  <w:txbxContent>
                    <w:p w:rsidR="00541FA5" w:rsidRDefault="00BA7182">
                      <w:pPr>
                        <w:widowControl/>
                        <w:autoSpaceDE/>
                        <w:autoSpaceDN/>
                        <w:adjustRightInd/>
                        <w:spacing w:line="5600" w:lineRule="atLeast"/>
                        <w:rPr>
                          <w:rFonts w:ascii="Times New Roman" w:hAnsi="Times New Roman" w:cs="Times New Roman"/>
                        </w:rPr>
                      </w:pPr>
                      <w:r>
                        <w:rPr>
                          <w:rFonts w:ascii="Times New Roman" w:hAnsi="Times New Roman" w:cs="Times New Roman"/>
                          <w:b/>
                          <w:bCs/>
                          <w:noProof/>
                        </w:rPr>
                        <w:drawing>
                          <wp:inline distT="0" distB="0" distL="0" distR="0">
                            <wp:extent cx="7143750" cy="35623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3562350"/>
                                    </a:xfrm>
                                    <a:prstGeom prst="rect">
                                      <a:avLst/>
                                    </a:prstGeom>
                                    <a:noFill/>
                                    <a:ln>
                                      <a:noFill/>
                                    </a:ln>
                                  </pic:spPr>
                                </pic:pic>
                              </a:graphicData>
                            </a:graphic>
                          </wp:inline>
                        </w:drawing>
                      </w:r>
                    </w:p>
                    <w:p w:rsidR="00541FA5" w:rsidRDefault="00541FA5">
                      <w:pPr>
                        <w:rPr>
                          <w:rFonts w:ascii="Times New Roman" w:hAnsi="Times New Roman" w:cs="Times New Roman"/>
                        </w:rPr>
                      </w:pPr>
                    </w:p>
                  </w:txbxContent>
                </v:textbox>
                <w10:wrap type="topAndBottom" anchorx="page"/>
              </v:rect>
            </w:pict>
          </mc:Fallback>
        </mc:AlternateContent>
      </w:r>
    </w:p>
    <w:p w:rsidR="00541FA5" w:rsidRDefault="00541FA5">
      <w:pPr>
        <w:pStyle w:val="BodyText"/>
        <w:kinsoku w:val="0"/>
        <w:overflowPunct w:val="0"/>
        <w:rPr>
          <w:b/>
          <w:bCs/>
          <w:sz w:val="24"/>
          <w:szCs w:val="24"/>
        </w:rPr>
      </w:pPr>
    </w:p>
    <w:p w:rsidR="00541FA5" w:rsidRDefault="00541FA5">
      <w:pPr>
        <w:pStyle w:val="BodyText"/>
        <w:kinsoku w:val="0"/>
        <w:overflowPunct w:val="0"/>
        <w:spacing w:before="10"/>
        <w:rPr>
          <w:b/>
          <w:bCs/>
          <w:sz w:val="27"/>
          <w:szCs w:val="27"/>
        </w:rPr>
      </w:pPr>
    </w:p>
    <w:p w:rsidR="00541FA5" w:rsidRDefault="00541FA5">
      <w:pPr>
        <w:pStyle w:val="ListParagraph"/>
        <w:numPr>
          <w:ilvl w:val="1"/>
          <w:numId w:val="16"/>
        </w:numPr>
        <w:tabs>
          <w:tab w:val="left" w:pos="1189"/>
        </w:tabs>
        <w:kinsoku w:val="0"/>
        <w:overflowPunct w:val="0"/>
        <w:rPr>
          <w:b/>
          <w:bCs/>
          <w:sz w:val="22"/>
          <w:szCs w:val="22"/>
        </w:rPr>
      </w:pPr>
      <w:r>
        <w:rPr>
          <w:b/>
          <w:bCs/>
          <w:sz w:val="22"/>
          <w:szCs w:val="22"/>
          <w:u w:val="thick"/>
        </w:rPr>
        <w:t>Every</w:t>
      </w:r>
      <w:r>
        <w:rPr>
          <w:b/>
          <w:bCs/>
          <w:spacing w:val="-34"/>
          <w:sz w:val="22"/>
          <w:szCs w:val="22"/>
          <w:u w:val="thick"/>
        </w:rPr>
        <w:t xml:space="preserve"> </w:t>
      </w:r>
      <w:r>
        <w:rPr>
          <w:b/>
          <w:bCs/>
          <w:sz w:val="22"/>
          <w:szCs w:val="22"/>
          <w:u w:val="thick"/>
        </w:rPr>
        <w:t>manager’s</w:t>
      </w:r>
      <w:r>
        <w:rPr>
          <w:b/>
          <w:bCs/>
          <w:spacing w:val="-32"/>
          <w:sz w:val="22"/>
          <w:szCs w:val="22"/>
          <w:u w:val="thick"/>
        </w:rPr>
        <w:t xml:space="preserve"> </w:t>
      </w:r>
      <w:r>
        <w:rPr>
          <w:b/>
          <w:bCs/>
          <w:sz w:val="22"/>
          <w:szCs w:val="22"/>
          <w:u w:val="thick"/>
        </w:rPr>
        <w:t>responsibility</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468" w:right="480" w:firstLine="4"/>
      </w:pPr>
      <w:r>
        <w:t>If you manage other employees, you have a special and important responsibility to set an example and act in a manner consistent with our Code of Conduct. Here are important guidelines you should follow:</w:t>
      </w:r>
    </w:p>
    <w:p w:rsidR="00541FA5" w:rsidRDefault="00541FA5">
      <w:pPr>
        <w:pStyle w:val="BodyText"/>
        <w:kinsoku w:val="0"/>
        <w:overflowPunct w:val="0"/>
        <w:spacing w:before="5"/>
        <w:rPr>
          <w:sz w:val="25"/>
          <w:szCs w:val="25"/>
        </w:rPr>
      </w:pPr>
    </w:p>
    <w:p w:rsidR="00541FA5" w:rsidRDefault="00541FA5">
      <w:pPr>
        <w:pStyle w:val="ListParagraph"/>
        <w:numPr>
          <w:ilvl w:val="2"/>
          <w:numId w:val="17"/>
        </w:numPr>
        <w:tabs>
          <w:tab w:val="left" w:pos="1189"/>
        </w:tabs>
        <w:kinsoku w:val="0"/>
        <w:overflowPunct w:val="0"/>
        <w:rPr>
          <w:sz w:val="22"/>
          <w:szCs w:val="22"/>
        </w:rPr>
      </w:pPr>
      <w:r>
        <w:rPr>
          <w:sz w:val="22"/>
          <w:szCs w:val="22"/>
        </w:rPr>
        <w:t>Act as a role model, demonstrating ethical behavior in the performance of your</w:t>
      </w:r>
      <w:r>
        <w:rPr>
          <w:spacing w:val="-25"/>
          <w:sz w:val="22"/>
          <w:szCs w:val="22"/>
        </w:rPr>
        <w:t xml:space="preserve"> </w:t>
      </w:r>
      <w:r>
        <w:rPr>
          <w:sz w:val="22"/>
          <w:szCs w:val="22"/>
        </w:rPr>
        <w:t>duties;</w:t>
      </w:r>
    </w:p>
    <w:p w:rsidR="00541FA5" w:rsidRDefault="00541FA5">
      <w:pPr>
        <w:pStyle w:val="ListParagraph"/>
        <w:numPr>
          <w:ilvl w:val="2"/>
          <w:numId w:val="17"/>
        </w:numPr>
        <w:tabs>
          <w:tab w:val="left" w:pos="1189"/>
        </w:tabs>
        <w:kinsoku w:val="0"/>
        <w:overflowPunct w:val="0"/>
        <w:spacing w:before="17"/>
        <w:rPr>
          <w:sz w:val="22"/>
          <w:szCs w:val="22"/>
        </w:rPr>
      </w:pPr>
      <w:r>
        <w:rPr>
          <w:sz w:val="22"/>
          <w:szCs w:val="22"/>
        </w:rPr>
        <w:t>Make fair and objective business-based</w:t>
      </w:r>
      <w:r>
        <w:rPr>
          <w:spacing w:val="-11"/>
          <w:sz w:val="22"/>
          <w:szCs w:val="22"/>
        </w:rPr>
        <w:t xml:space="preserve"> </w:t>
      </w:r>
      <w:r>
        <w:rPr>
          <w:sz w:val="22"/>
          <w:szCs w:val="22"/>
        </w:rPr>
        <w:t>decisions;</w:t>
      </w:r>
    </w:p>
    <w:p w:rsidR="00541FA5" w:rsidRDefault="00541FA5">
      <w:pPr>
        <w:pStyle w:val="ListParagraph"/>
        <w:numPr>
          <w:ilvl w:val="2"/>
          <w:numId w:val="17"/>
        </w:numPr>
        <w:tabs>
          <w:tab w:val="left" w:pos="1189"/>
        </w:tabs>
        <w:kinsoku w:val="0"/>
        <w:overflowPunct w:val="0"/>
        <w:spacing w:before="17"/>
        <w:rPr>
          <w:sz w:val="22"/>
          <w:szCs w:val="22"/>
        </w:rPr>
      </w:pPr>
      <w:r>
        <w:rPr>
          <w:sz w:val="22"/>
          <w:szCs w:val="22"/>
        </w:rPr>
        <w:t>Review the Code at least once a year with your</w:t>
      </w:r>
      <w:r>
        <w:rPr>
          <w:spacing w:val="-22"/>
          <w:sz w:val="22"/>
          <w:szCs w:val="22"/>
        </w:rPr>
        <w:t xml:space="preserve"> </w:t>
      </w:r>
      <w:r>
        <w:rPr>
          <w:sz w:val="22"/>
          <w:szCs w:val="22"/>
        </w:rPr>
        <w:t>employees;</w:t>
      </w:r>
    </w:p>
    <w:p w:rsidR="00541FA5" w:rsidRDefault="00541FA5">
      <w:pPr>
        <w:pStyle w:val="ListParagraph"/>
        <w:numPr>
          <w:ilvl w:val="2"/>
          <w:numId w:val="17"/>
        </w:numPr>
        <w:tabs>
          <w:tab w:val="left" w:pos="1189"/>
        </w:tabs>
        <w:kinsoku w:val="0"/>
        <w:overflowPunct w:val="0"/>
        <w:spacing w:before="19" w:line="256" w:lineRule="auto"/>
        <w:ind w:right="492"/>
        <w:rPr>
          <w:sz w:val="22"/>
          <w:szCs w:val="22"/>
        </w:rPr>
      </w:pPr>
      <w:r>
        <w:rPr>
          <w:sz w:val="22"/>
          <w:szCs w:val="22"/>
        </w:rPr>
        <w:t>Help employees understand the Code and Company policies and have access to resources to help them live the Code every</w:t>
      </w:r>
      <w:r>
        <w:rPr>
          <w:spacing w:val="-10"/>
          <w:sz w:val="22"/>
          <w:szCs w:val="22"/>
        </w:rPr>
        <w:t xml:space="preserve"> </w:t>
      </w:r>
      <w:r>
        <w:rPr>
          <w:sz w:val="22"/>
          <w:szCs w:val="22"/>
        </w:rPr>
        <w:t>day;</w:t>
      </w:r>
    </w:p>
    <w:p w:rsidR="00541FA5" w:rsidRDefault="00541FA5">
      <w:pPr>
        <w:pStyle w:val="ListParagraph"/>
        <w:numPr>
          <w:ilvl w:val="2"/>
          <w:numId w:val="17"/>
        </w:numPr>
        <w:tabs>
          <w:tab w:val="left" w:pos="1189"/>
        </w:tabs>
        <w:kinsoku w:val="0"/>
        <w:overflowPunct w:val="0"/>
        <w:spacing w:before="19" w:line="256" w:lineRule="auto"/>
        <w:ind w:right="485"/>
        <w:rPr>
          <w:sz w:val="22"/>
          <w:szCs w:val="22"/>
        </w:rPr>
      </w:pPr>
      <w:r>
        <w:rPr>
          <w:sz w:val="22"/>
          <w:szCs w:val="22"/>
        </w:rPr>
        <w:t>Ensure</w:t>
      </w:r>
      <w:r>
        <w:rPr>
          <w:spacing w:val="-6"/>
          <w:sz w:val="22"/>
          <w:szCs w:val="22"/>
        </w:rPr>
        <w:t xml:space="preserve"> </w:t>
      </w:r>
      <w:r>
        <w:rPr>
          <w:sz w:val="22"/>
          <w:szCs w:val="22"/>
        </w:rPr>
        <w:t>employees</w:t>
      </w:r>
      <w:r>
        <w:rPr>
          <w:spacing w:val="-6"/>
          <w:sz w:val="22"/>
          <w:szCs w:val="22"/>
        </w:rPr>
        <w:t xml:space="preserve"> </w:t>
      </w:r>
      <w:r>
        <w:rPr>
          <w:sz w:val="22"/>
          <w:szCs w:val="22"/>
        </w:rPr>
        <w:t>are</w:t>
      </w:r>
      <w:r>
        <w:rPr>
          <w:spacing w:val="-6"/>
          <w:sz w:val="22"/>
          <w:szCs w:val="22"/>
        </w:rPr>
        <w:t xml:space="preserve"> </w:t>
      </w:r>
      <w:r>
        <w:rPr>
          <w:sz w:val="22"/>
          <w:szCs w:val="22"/>
        </w:rPr>
        <w:t>aware</w:t>
      </w:r>
      <w:r>
        <w:rPr>
          <w:spacing w:val="-6"/>
          <w:sz w:val="22"/>
          <w:szCs w:val="22"/>
        </w:rPr>
        <w:t xml:space="preserve"> </w:t>
      </w:r>
      <w:r>
        <w:rPr>
          <w:sz w:val="22"/>
          <w:szCs w:val="22"/>
        </w:rPr>
        <w:t>of,</w:t>
      </w:r>
      <w:r>
        <w:rPr>
          <w:spacing w:val="-4"/>
          <w:sz w:val="22"/>
          <w:szCs w:val="22"/>
        </w:rPr>
        <w:t xml:space="preserve"> </w:t>
      </w:r>
      <w:r>
        <w:rPr>
          <w:sz w:val="22"/>
          <w:szCs w:val="22"/>
        </w:rPr>
        <w:t>and</w:t>
      </w:r>
      <w:r>
        <w:rPr>
          <w:spacing w:val="-9"/>
          <w:sz w:val="22"/>
          <w:szCs w:val="22"/>
        </w:rPr>
        <w:t xml:space="preserve"> </w:t>
      </w:r>
      <w:r>
        <w:rPr>
          <w:sz w:val="22"/>
          <w:szCs w:val="22"/>
        </w:rPr>
        <w:t>properly</w:t>
      </w:r>
      <w:r>
        <w:rPr>
          <w:spacing w:val="-8"/>
          <w:sz w:val="22"/>
          <w:szCs w:val="22"/>
        </w:rPr>
        <w:t xml:space="preserve"> </w:t>
      </w:r>
      <w:r>
        <w:rPr>
          <w:sz w:val="22"/>
          <w:szCs w:val="22"/>
        </w:rPr>
        <w:t>trained</w:t>
      </w:r>
      <w:r>
        <w:rPr>
          <w:spacing w:val="-6"/>
          <w:sz w:val="22"/>
          <w:szCs w:val="22"/>
        </w:rPr>
        <w:t xml:space="preserve"> </w:t>
      </w:r>
      <w:r>
        <w:rPr>
          <w:sz w:val="22"/>
          <w:szCs w:val="22"/>
        </w:rPr>
        <w:t>on</w:t>
      </w:r>
      <w:r>
        <w:rPr>
          <w:spacing w:val="-7"/>
          <w:sz w:val="22"/>
          <w:szCs w:val="22"/>
        </w:rPr>
        <w:t xml:space="preserve"> </w:t>
      </w:r>
      <w:r>
        <w:rPr>
          <w:sz w:val="22"/>
          <w:szCs w:val="22"/>
        </w:rPr>
        <w:t>the</w:t>
      </w:r>
      <w:r>
        <w:rPr>
          <w:spacing w:val="-9"/>
          <w:sz w:val="22"/>
          <w:szCs w:val="22"/>
        </w:rPr>
        <w:t xml:space="preserve"> </w:t>
      </w:r>
      <w:r>
        <w:rPr>
          <w:sz w:val="22"/>
          <w:szCs w:val="22"/>
        </w:rPr>
        <w:t>relevant</w:t>
      </w:r>
      <w:r>
        <w:rPr>
          <w:spacing w:val="-5"/>
          <w:sz w:val="22"/>
          <w:szCs w:val="22"/>
        </w:rPr>
        <w:t xml:space="preserve"> </w:t>
      </w:r>
      <w:r>
        <w:rPr>
          <w:sz w:val="22"/>
          <w:szCs w:val="22"/>
        </w:rPr>
        <w:t>laws,</w:t>
      </w:r>
      <w:r>
        <w:rPr>
          <w:spacing w:val="-5"/>
          <w:sz w:val="22"/>
          <w:szCs w:val="22"/>
        </w:rPr>
        <w:t xml:space="preserve"> </w:t>
      </w:r>
      <w:r>
        <w:rPr>
          <w:sz w:val="22"/>
          <w:szCs w:val="22"/>
        </w:rPr>
        <w:t>regulations</w:t>
      </w:r>
      <w:r>
        <w:rPr>
          <w:spacing w:val="-6"/>
          <w:sz w:val="22"/>
          <w:szCs w:val="22"/>
        </w:rPr>
        <w:t xml:space="preserve"> </w:t>
      </w:r>
      <w:r>
        <w:rPr>
          <w:sz w:val="22"/>
          <w:szCs w:val="22"/>
        </w:rPr>
        <w:t>and</w:t>
      </w:r>
      <w:r>
        <w:rPr>
          <w:spacing w:val="-9"/>
          <w:sz w:val="22"/>
          <w:szCs w:val="22"/>
        </w:rPr>
        <w:t xml:space="preserve"> </w:t>
      </w:r>
      <w:r>
        <w:rPr>
          <w:sz w:val="22"/>
          <w:szCs w:val="22"/>
        </w:rPr>
        <w:t>Company policies that govern the business activities that they are engaged in on behalf of the</w:t>
      </w:r>
      <w:r>
        <w:rPr>
          <w:spacing w:val="-26"/>
          <w:sz w:val="22"/>
          <w:szCs w:val="22"/>
        </w:rPr>
        <w:t xml:space="preserve"> </w:t>
      </w:r>
      <w:r>
        <w:rPr>
          <w:sz w:val="22"/>
          <w:szCs w:val="22"/>
        </w:rPr>
        <w:t>Company;</w:t>
      </w:r>
    </w:p>
    <w:p w:rsidR="00541FA5" w:rsidRDefault="00541FA5">
      <w:pPr>
        <w:pStyle w:val="ListParagraph"/>
        <w:numPr>
          <w:ilvl w:val="2"/>
          <w:numId w:val="17"/>
        </w:numPr>
        <w:tabs>
          <w:tab w:val="left" w:pos="1189"/>
        </w:tabs>
        <w:kinsoku w:val="0"/>
        <w:overflowPunct w:val="0"/>
        <w:spacing w:before="19"/>
        <w:rPr>
          <w:sz w:val="22"/>
          <w:szCs w:val="22"/>
        </w:rPr>
      </w:pPr>
      <w:r>
        <w:rPr>
          <w:sz w:val="22"/>
          <w:szCs w:val="22"/>
        </w:rPr>
        <w:t>Create an environment where employees are comfortable speaking up without fear of</w:t>
      </w:r>
      <w:r>
        <w:rPr>
          <w:spacing w:val="-26"/>
          <w:sz w:val="22"/>
          <w:szCs w:val="22"/>
        </w:rPr>
        <w:t xml:space="preserve"> </w:t>
      </w:r>
      <w:r>
        <w:rPr>
          <w:sz w:val="22"/>
          <w:szCs w:val="22"/>
        </w:rPr>
        <w:t>retaliation;</w:t>
      </w:r>
    </w:p>
    <w:p w:rsidR="00541FA5" w:rsidRDefault="00541FA5">
      <w:pPr>
        <w:pStyle w:val="ListParagraph"/>
        <w:numPr>
          <w:ilvl w:val="2"/>
          <w:numId w:val="17"/>
        </w:numPr>
        <w:tabs>
          <w:tab w:val="left" w:pos="1189"/>
        </w:tabs>
        <w:kinsoku w:val="0"/>
        <w:overflowPunct w:val="0"/>
        <w:spacing w:before="20" w:line="256" w:lineRule="auto"/>
        <w:ind w:right="490"/>
        <w:rPr>
          <w:sz w:val="22"/>
          <w:szCs w:val="22"/>
        </w:rPr>
      </w:pPr>
      <w:r>
        <w:rPr>
          <w:sz w:val="22"/>
          <w:szCs w:val="22"/>
        </w:rPr>
        <w:t>Take seriously any concern raised by an employee that compromises our Code, and take time to understand if the issue should be escalated. If so, escalate the matter as soon as</w:t>
      </w:r>
      <w:r>
        <w:rPr>
          <w:spacing w:val="-24"/>
          <w:sz w:val="22"/>
          <w:szCs w:val="22"/>
        </w:rPr>
        <w:t xml:space="preserve"> </w:t>
      </w:r>
      <w:r>
        <w:rPr>
          <w:sz w:val="22"/>
          <w:szCs w:val="22"/>
        </w:rPr>
        <w:t>possible;</w:t>
      </w:r>
    </w:p>
    <w:p w:rsidR="00541FA5" w:rsidRDefault="00541FA5">
      <w:pPr>
        <w:pStyle w:val="ListParagraph"/>
        <w:numPr>
          <w:ilvl w:val="2"/>
          <w:numId w:val="17"/>
        </w:numPr>
        <w:tabs>
          <w:tab w:val="left" w:pos="1189"/>
        </w:tabs>
        <w:kinsoku w:val="0"/>
        <w:overflowPunct w:val="0"/>
        <w:spacing w:before="20"/>
        <w:rPr>
          <w:sz w:val="22"/>
          <w:szCs w:val="22"/>
        </w:rPr>
      </w:pPr>
      <w:r>
        <w:rPr>
          <w:sz w:val="22"/>
          <w:szCs w:val="22"/>
        </w:rPr>
        <w:t>Take corrective or preventive action when someone violates the</w:t>
      </w:r>
      <w:r>
        <w:rPr>
          <w:spacing w:val="-19"/>
          <w:sz w:val="22"/>
          <w:szCs w:val="22"/>
        </w:rPr>
        <w:t xml:space="preserve"> </w:t>
      </w:r>
      <w:r>
        <w:rPr>
          <w:sz w:val="22"/>
          <w:szCs w:val="22"/>
        </w:rPr>
        <w:t>Code;</w:t>
      </w:r>
    </w:p>
    <w:p w:rsidR="00541FA5" w:rsidRDefault="00541FA5">
      <w:pPr>
        <w:pStyle w:val="ListParagraph"/>
        <w:numPr>
          <w:ilvl w:val="2"/>
          <w:numId w:val="17"/>
        </w:numPr>
        <w:tabs>
          <w:tab w:val="left" w:pos="1189"/>
        </w:tabs>
        <w:kinsoku w:val="0"/>
        <w:overflowPunct w:val="0"/>
        <w:spacing w:before="18"/>
        <w:rPr>
          <w:sz w:val="22"/>
          <w:szCs w:val="22"/>
        </w:rPr>
      </w:pPr>
      <w:r>
        <w:rPr>
          <w:sz w:val="22"/>
          <w:szCs w:val="22"/>
        </w:rPr>
        <w:t>Fully support any investigation;</w:t>
      </w:r>
      <w:r>
        <w:rPr>
          <w:spacing w:val="-8"/>
          <w:sz w:val="22"/>
          <w:szCs w:val="22"/>
        </w:rPr>
        <w:t xml:space="preserve"> </w:t>
      </w:r>
      <w:r>
        <w:rPr>
          <w:sz w:val="22"/>
          <w:szCs w:val="22"/>
        </w:rPr>
        <w:t>and</w:t>
      </w:r>
    </w:p>
    <w:p w:rsidR="00541FA5" w:rsidRDefault="00541FA5">
      <w:pPr>
        <w:pStyle w:val="ListParagraph"/>
        <w:numPr>
          <w:ilvl w:val="2"/>
          <w:numId w:val="17"/>
        </w:numPr>
        <w:tabs>
          <w:tab w:val="left" w:pos="1189"/>
        </w:tabs>
        <w:kinsoku w:val="0"/>
        <w:overflowPunct w:val="0"/>
        <w:spacing w:before="20"/>
        <w:rPr>
          <w:sz w:val="22"/>
          <w:szCs w:val="22"/>
        </w:rPr>
      </w:pPr>
      <w:r>
        <w:rPr>
          <w:sz w:val="22"/>
          <w:szCs w:val="22"/>
        </w:rPr>
        <w:t>Recognize and reward ethical</w:t>
      </w:r>
      <w:r>
        <w:rPr>
          <w:spacing w:val="-12"/>
          <w:sz w:val="22"/>
          <w:szCs w:val="22"/>
        </w:rPr>
        <w:t xml:space="preserve"> </w:t>
      </w:r>
      <w:r>
        <w:rPr>
          <w:sz w:val="22"/>
          <w:szCs w:val="22"/>
        </w:rPr>
        <w:t>behavior.</w:t>
      </w:r>
    </w:p>
    <w:p w:rsidR="00541FA5" w:rsidRDefault="00541FA5">
      <w:pPr>
        <w:pStyle w:val="ListParagraph"/>
        <w:numPr>
          <w:ilvl w:val="2"/>
          <w:numId w:val="17"/>
        </w:numPr>
        <w:tabs>
          <w:tab w:val="left" w:pos="1189"/>
        </w:tabs>
        <w:kinsoku w:val="0"/>
        <w:overflowPunct w:val="0"/>
        <w:spacing w:before="20"/>
        <w:rPr>
          <w:sz w:val="22"/>
          <w:szCs w:val="22"/>
        </w:rPr>
        <w:sectPr w:rsidR="00541FA5">
          <w:pgSz w:w="11910" w:h="16840"/>
          <w:pgMar w:top="1480" w:right="220" w:bottom="1480" w:left="240" w:header="0" w:footer="1278" w:gutter="0"/>
          <w:cols w:space="720" w:equalWidth="0">
            <w:col w:w="11450"/>
          </w:cols>
          <w:noEndnote/>
        </w:sectPr>
      </w:pPr>
    </w:p>
    <w:p w:rsidR="00541FA5" w:rsidRDefault="00541FA5">
      <w:pPr>
        <w:pStyle w:val="Heading1"/>
        <w:kinsoku w:val="0"/>
        <w:overflowPunct w:val="0"/>
        <w:spacing w:before="65"/>
        <w:ind w:left="152" w:firstLine="0"/>
        <w:jc w:val="both"/>
        <w:rPr>
          <w:u w:val="none"/>
        </w:rPr>
      </w:pPr>
      <w:r>
        <w:rPr>
          <w:u w:val="none"/>
        </w:rPr>
        <w:lastRenderedPageBreak/>
        <w:t>PART 2: RESPECT &amp; FAIR TREATMENT IN OUR WORKPLACE</w:t>
      </w:r>
    </w:p>
    <w:p w:rsidR="00541FA5" w:rsidRDefault="00541FA5">
      <w:pPr>
        <w:pStyle w:val="BodyText"/>
        <w:kinsoku w:val="0"/>
        <w:overflowPunct w:val="0"/>
        <w:spacing w:before="10"/>
        <w:rPr>
          <w:b/>
          <w:bCs/>
          <w:sz w:val="28"/>
          <w:szCs w:val="28"/>
        </w:rPr>
      </w:pPr>
    </w:p>
    <w:p w:rsidR="00541FA5" w:rsidRDefault="00541FA5">
      <w:pPr>
        <w:pStyle w:val="BodyText"/>
        <w:kinsoku w:val="0"/>
        <w:overflowPunct w:val="0"/>
        <w:spacing w:before="1" w:line="276" w:lineRule="auto"/>
        <w:ind w:left="147" w:right="142" w:firstLine="4"/>
        <w:jc w:val="both"/>
      </w:pPr>
      <w:r>
        <w:t>Our culture cultivates an inclusive and respectful work environment. This includes treating our colleagues with</w:t>
      </w:r>
      <w:r>
        <w:rPr>
          <w:spacing w:val="-11"/>
        </w:rPr>
        <w:t xml:space="preserve"> </w:t>
      </w:r>
      <w:r>
        <w:t>dignity</w:t>
      </w:r>
      <w:r>
        <w:rPr>
          <w:spacing w:val="-13"/>
        </w:rPr>
        <w:t xml:space="preserve"> </w:t>
      </w:r>
      <w:r>
        <w:t>and</w:t>
      </w:r>
      <w:r>
        <w:rPr>
          <w:spacing w:val="-13"/>
        </w:rPr>
        <w:t xml:space="preserve"> </w:t>
      </w:r>
      <w:r>
        <w:t>fairness,</w:t>
      </w:r>
      <w:r>
        <w:rPr>
          <w:spacing w:val="-12"/>
        </w:rPr>
        <w:t xml:space="preserve"> </w:t>
      </w:r>
      <w:r>
        <w:t>and</w:t>
      </w:r>
      <w:r>
        <w:rPr>
          <w:spacing w:val="-11"/>
        </w:rPr>
        <w:t xml:space="preserve"> </w:t>
      </w:r>
      <w:r>
        <w:t>maintaining</w:t>
      </w:r>
      <w:r>
        <w:rPr>
          <w:spacing w:val="-9"/>
        </w:rPr>
        <w:t xml:space="preserve"> </w:t>
      </w:r>
      <w:r>
        <w:t>a</w:t>
      </w:r>
      <w:r>
        <w:rPr>
          <w:spacing w:val="-11"/>
        </w:rPr>
        <w:t xml:space="preserve"> </w:t>
      </w:r>
      <w:r>
        <w:t>workplace</w:t>
      </w:r>
      <w:r>
        <w:rPr>
          <w:spacing w:val="-11"/>
        </w:rPr>
        <w:t xml:space="preserve"> </w:t>
      </w:r>
      <w:r>
        <w:t>that</w:t>
      </w:r>
      <w:r>
        <w:rPr>
          <w:spacing w:val="-10"/>
        </w:rPr>
        <w:t xml:space="preserve"> </w:t>
      </w:r>
      <w:r>
        <w:t>is</w:t>
      </w:r>
      <w:r>
        <w:rPr>
          <w:spacing w:val="-13"/>
        </w:rPr>
        <w:t xml:space="preserve"> </w:t>
      </w:r>
      <w:r>
        <w:t>free</w:t>
      </w:r>
      <w:r>
        <w:rPr>
          <w:spacing w:val="-11"/>
        </w:rPr>
        <w:t xml:space="preserve"> </w:t>
      </w:r>
      <w:r>
        <w:t>of</w:t>
      </w:r>
      <w:r>
        <w:rPr>
          <w:spacing w:val="-10"/>
        </w:rPr>
        <w:t xml:space="preserve"> </w:t>
      </w:r>
      <w:r>
        <w:t>harassment,</w:t>
      </w:r>
      <w:r>
        <w:rPr>
          <w:spacing w:val="-10"/>
        </w:rPr>
        <w:t xml:space="preserve"> </w:t>
      </w:r>
      <w:r>
        <w:t>discrimination</w:t>
      </w:r>
      <w:r>
        <w:rPr>
          <w:spacing w:val="-11"/>
        </w:rPr>
        <w:t xml:space="preserve"> </w:t>
      </w:r>
      <w:r>
        <w:t>and</w:t>
      </w:r>
      <w:r>
        <w:rPr>
          <w:spacing w:val="-13"/>
        </w:rPr>
        <w:t xml:space="preserve"> </w:t>
      </w:r>
      <w:r>
        <w:t>violence. It also</w:t>
      </w:r>
      <w:r>
        <w:rPr>
          <w:spacing w:val="-4"/>
        </w:rPr>
        <w:t xml:space="preserve"> </w:t>
      </w:r>
      <w:r>
        <w:t>means</w:t>
      </w:r>
      <w:r>
        <w:rPr>
          <w:spacing w:val="-4"/>
        </w:rPr>
        <w:t xml:space="preserve"> </w:t>
      </w:r>
      <w:r>
        <w:t>welcoming</w:t>
      </w:r>
      <w:r>
        <w:rPr>
          <w:spacing w:val="-2"/>
        </w:rPr>
        <w:t xml:space="preserve"> </w:t>
      </w:r>
      <w:r>
        <w:t>colleagues</w:t>
      </w:r>
      <w:r>
        <w:rPr>
          <w:spacing w:val="-1"/>
        </w:rPr>
        <w:t xml:space="preserve"> </w:t>
      </w:r>
      <w:r>
        <w:t>with</w:t>
      </w:r>
      <w:r>
        <w:rPr>
          <w:spacing w:val="-2"/>
        </w:rPr>
        <w:t xml:space="preserve"> </w:t>
      </w:r>
      <w:r>
        <w:t>different</w:t>
      </w:r>
      <w:r>
        <w:rPr>
          <w:spacing w:val="-3"/>
        </w:rPr>
        <w:t xml:space="preserve"> </w:t>
      </w:r>
      <w:r>
        <w:t>backgrounds</w:t>
      </w:r>
      <w:r>
        <w:rPr>
          <w:spacing w:val="-4"/>
        </w:rPr>
        <w:t xml:space="preserve"> </w:t>
      </w:r>
      <w:r>
        <w:t>and</w:t>
      </w:r>
      <w:r>
        <w:rPr>
          <w:spacing w:val="-2"/>
        </w:rPr>
        <w:t xml:space="preserve"> </w:t>
      </w:r>
      <w:r>
        <w:t>capabilities.</w:t>
      </w:r>
      <w:r>
        <w:rPr>
          <w:spacing w:val="-1"/>
        </w:rPr>
        <w:t xml:space="preserve"> </w:t>
      </w:r>
      <w:r>
        <w:t>Each</w:t>
      </w:r>
      <w:r>
        <w:rPr>
          <w:spacing w:val="-2"/>
        </w:rPr>
        <w:t xml:space="preserve"> </w:t>
      </w:r>
      <w:r>
        <w:t>of</w:t>
      </w:r>
      <w:r>
        <w:rPr>
          <w:spacing w:val="-14"/>
        </w:rPr>
        <w:t xml:space="preserve"> </w:t>
      </w:r>
      <w:r>
        <w:t>us</w:t>
      </w:r>
      <w:r>
        <w:rPr>
          <w:spacing w:val="-23"/>
        </w:rPr>
        <w:t xml:space="preserve"> </w:t>
      </w:r>
      <w:r>
        <w:t>deserves</w:t>
      </w:r>
      <w:r>
        <w:rPr>
          <w:spacing w:val="-23"/>
        </w:rPr>
        <w:t xml:space="preserve"> </w:t>
      </w:r>
      <w:r>
        <w:t>a</w:t>
      </w:r>
      <w:r>
        <w:rPr>
          <w:spacing w:val="-23"/>
        </w:rPr>
        <w:t xml:space="preserve"> </w:t>
      </w:r>
      <w:r>
        <w:t>safe, clean and welcoming place where we can do our best</w:t>
      </w:r>
      <w:r>
        <w:rPr>
          <w:spacing w:val="-10"/>
        </w:rPr>
        <w:t xml:space="preserve"> </w:t>
      </w:r>
      <w:r>
        <w:t>work.</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7" w:firstLine="4"/>
        <w:jc w:val="both"/>
      </w:pPr>
      <w:r>
        <w:t>This diversity brings us a wealth of experience that makes us a better team. Different thoughts, abilities, experiences and individual characteristics make our work environment richer and lead to better business decisions.</w:t>
      </w:r>
    </w:p>
    <w:p w:rsidR="00541FA5" w:rsidRDefault="00541FA5">
      <w:pPr>
        <w:pStyle w:val="BodyText"/>
        <w:kinsoku w:val="0"/>
        <w:overflowPunct w:val="0"/>
        <w:spacing w:before="2"/>
        <w:rPr>
          <w:sz w:val="25"/>
          <w:szCs w:val="25"/>
        </w:rPr>
      </w:pPr>
    </w:p>
    <w:p w:rsidR="00541FA5" w:rsidRDefault="00541FA5">
      <w:pPr>
        <w:pStyle w:val="Heading1"/>
        <w:numPr>
          <w:ilvl w:val="0"/>
          <w:numId w:val="15"/>
        </w:numPr>
        <w:tabs>
          <w:tab w:val="left" w:pos="689"/>
        </w:tabs>
        <w:kinsoku w:val="0"/>
        <w:overflowPunct w:val="0"/>
        <w:spacing w:before="1"/>
        <w:ind w:hanging="360"/>
        <w:rPr>
          <w:w w:val="95"/>
          <w:u w:val="none"/>
        </w:rPr>
      </w:pPr>
      <w:r>
        <w:rPr>
          <w:w w:val="95"/>
          <w:u w:val="thick"/>
        </w:rPr>
        <w:t>Equal Opportunity, Inclusion and</w:t>
      </w:r>
      <w:r>
        <w:rPr>
          <w:spacing w:val="-25"/>
          <w:w w:val="95"/>
          <w:u w:val="thick"/>
        </w:rPr>
        <w:t xml:space="preserve"> </w:t>
      </w:r>
      <w:r>
        <w:rPr>
          <w:w w:val="95"/>
          <w:u w:val="thick"/>
        </w:rPr>
        <w:t>Diversity</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38" w:firstLine="4"/>
        <w:jc w:val="both"/>
      </w:pPr>
      <w:r>
        <w:t>We</w:t>
      </w:r>
      <w:r>
        <w:rPr>
          <w:spacing w:val="-31"/>
        </w:rPr>
        <w:t xml:space="preserve"> </w:t>
      </w:r>
      <w:r>
        <w:t>aim</w:t>
      </w:r>
      <w:r>
        <w:rPr>
          <w:spacing w:val="-28"/>
        </w:rPr>
        <w:t xml:space="preserve"> </w:t>
      </w:r>
      <w:r>
        <w:t>to</w:t>
      </w:r>
      <w:r>
        <w:rPr>
          <w:spacing w:val="-27"/>
        </w:rPr>
        <w:t xml:space="preserve"> </w:t>
      </w:r>
      <w:r>
        <w:t>employ</w:t>
      </w:r>
      <w:r>
        <w:rPr>
          <w:spacing w:val="-34"/>
        </w:rPr>
        <w:t xml:space="preserve"> </w:t>
      </w:r>
      <w:r>
        <w:t>people</w:t>
      </w:r>
      <w:r>
        <w:rPr>
          <w:spacing w:val="-29"/>
        </w:rPr>
        <w:t xml:space="preserve"> </w:t>
      </w:r>
      <w:r>
        <w:t>who</w:t>
      </w:r>
      <w:r>
        <w:rPr>
          <w:spacing w:val="-25"/>
        </w:rPr>
        <w:t xml:space="preserve"> </w:t>
      </w:r>
      <w:r>
        <w:t>reflect</w:t>
      </w:r>
      <w:r>
        <w:rPr>
          <w:spacing w:val="-24"/>
        </w:rPr>
        <w:t xml:space="preserve"> </w:t>
      </w:r>
      <w:r>
        <w:t>the</w:t>
      </w:r>
      <w:r>
        <w:rPr>
          <w:spacing w:val="-25"/>
        </w:rPr>
        <w:t xml:space="preserve"> </w:t>
      </w:r>
      <w:r>
        <w:t>diverse</w:t>
      </w:r>
      <w:r>
        <w:rPr>
          <w:spacing w:val="6"/>
        </w:rPr>
        <w:t xml:space="preserve"> </w:t>
      </w:r>
      <w:r>
        <w:t>nature</w:t>
      </w:r>
      <w:r>
        <w:rPr>
          <w:spacing w:val="-24"/>
        </w:rPr>
        <w:t xml:space="preserve"> </w:t>
      </w:r>
      <w:r>
        <w:t>of</w:t>
      </w:r>
      <w:r>
        <w:rPr>
          <w:spacing w:val="-22"/>
        </w:rPr>
        <w:t xml:space="preserve"> </w:t>
      </w:r>
      <w:r>
        <w:t>society</w:t>
      </w:r>
      <w:r>
        <w:rPr>
          <w:spacing w:val="-31"/>
        </w:rPr>
        <w:t xml:space="preserve"> </w:t>
      </w:r>
      <w:r>
        <w:t>and</w:t>
      </w:r>
      <w:r>
        <w:rPr>
          <w:spacing w:val="-27"/>
        </w:rPr>
        <w:t xml:space="preserve"> </w:t>
      </w:r>
      <w:r>
        <w:t>we</w:t>
      </w:r>
      <w:r>
        <w:rPr>
          <w:spacing w:val="-29"/>
        </w:rPr>
        <w:t xml:space="preserve"> </w:t>
      </w:r>
      <w:r>
        <w:t>value</w:t>
      </w:r>
      <w:r>
        <w:rPr>
          <w:spacing w:val="-23"/>
        </w:rPr>
        <w:t xml:space="preserve"> </w:t>
      </w:r>
      <w:r>
        <w:t>the</w:t>
      </w:r>
      <w:r>
        <w:rPr>
          <w:spacing w:val="-26"/>
        </w:rPr>
        <w:t xml:space="preserve"> </w:t>
      </w:r>
      <w:r>
        <w:t>contribution</w:t>
      </w:r>
      <w:r>
        <w:rPr>
          <w:spacing w:val="3"/>
        </w:rPr>
        <w:t xml:space="preserve"> </w:t>
      </w:r>
      <w:r>
        <w:t>made by</w:t>
      </w:r>
      <w:r>
        <w:rPr>
          <w:spacing w:val="3"/>
        </w:rPr>
        <w:t xml:space="preserve"> </w:t>
      </w:r>
      <w:r>
        <w:t xml:space="preserve">every colleague, irrespective of age, gender, disability, </w:t>
      </w:r>
      <w:r>
        <w:rPr>
          <w:spacing w:val="-4"/>
        </w:rPr>
        <w:t xml:space="preserve">race, </w:t>
      </w:r>
      <w:r>
        <w:rPr>
          <w:spacing w:val="-3"/>
        </w:rPr>
        <w:t xml:space="preserve">color, </w:t>
      </w:r>
      <w:r>
        <w:t>religion, or ethnic origin. At our stores, in our distribution centers</w:t>
      </w:r>
      <w:r>
        <w:rPr>
          <w:spacing w:val="-1"/>
        </w:rPr>
        <w:t xml:space="preserve"> </w:t>
      </w:r>
      <w:r>
        <w:t>and</w:t>
      </w:r>
      <w:r>
        <w:rPr>
          <w:spacing w:val="1"/>
        </w:rPr>
        <w:t xml:space="preserve"> </w:t>
      </w:r>
      <w:r>
        <w:t>in</w:t>
      </w:r>
      <w:r>
        <w:rPr>
          <w:spacing w:val="1"/>
        </w:rPr>
        <w:t xml:space="preserve"> </w:t>
      </w:r>
      <w:r>
        <w:t>our</w:t>
      </w:r>
      <w:r>
        <w:rPr>
          <w:spacing w:val="2"/>
        </w:rPr>
        <w:t xml:space="preserve"> </w:t>
      </w:r>
      <w:r>
        <w:t>offices,</w:t>
      </w:r>
      <w:r>
        <w:rPr>
          <w:spacing w:val="2"/>
        </w:rPr>
        <w:t xml:space="preserve"> </w:t>
      </w:r>
      <w:r>
        <w:t>we</w:t>
      </w:r>
      <w:r>
        <w:rPr>
          <w:spacing w:val="1"/>
        </w:rPr>
        <w:t xml:space="preserve"> </w:t>
      </w:r>
      <w:r>
        <w:t>shall make</w:t>
      </w:r>
      <w:r>
        <w:rPr>
          <w:spacing w:val="1"/>
        </w:rPr>
        <w:t xml:space="preserve"> </w:t>
      </w:r>
      <w:r>
        <w:t>employment</w:t>
      </w:r>
      <w:r>
        <w:rPr>
          <w:spacing w:val="2"/>
        </w:rPr>
        <w:t xml:space="preserve"> </w:t>
      </w:r>
      <w:r>
        <w:t>decisions</w:t>
      </w:r>
      <w:r>
        <w:rPr>
          <w:spacing w:val="1"/>
        </w:rPr>
        <w:t xml:space="preserve"> </w:t>
      </w:r>
      <w:r>
        <w:t>solely</w:t>
      </w:r>
      <w:r>
        <w:rPr>
          <w:spacing w:val="-2"/>
        </w:rPr>
        <w:t xml:space="preserve"> </w:t>
      </w:r>
      <w:r>
        <w:t>on</w:t>
      </w:r>
      <w:r>
        <w:rPr>
          <w:spacing w:val="-18"/>
        </w:rPr>
        <w:t xml:space="preserve"> </w:t>
      </w:r>
      <w:r>
        <w:t>the</w:t>
      </w:r>
      <w:r>
        <w:rPr>
          <w:spacing w:val="-28"/>
        </w:rPr>
        <w:t xml:space="preserve"> </w:t>
      </w:r>
      <w:r>
        <w:t>basis</w:t>
      </w:r>
      <w:r>
        <w:rPr>
          <w:spacing w:val="-27"/>
        </w:rPr>
        <w:t xml:space="preserve"> </w:t>
      </w:r>
      <w:r>
        <w:t>of</w:t>
      </w:r>
      <w:r>
        <w:rPr>
          <w:spacing w:val="-27"/>
        </w:rPr>
        <w:t xml:space="preserve"> </w:t>
      </w:r>
      <w:r>
        <w:t>job-related skills,</w:t>
      </w:r>
      <w:r>
        <w:rPr>
          <w:spacing w:val="-34"/>
        </w:rPr>
        <w:t xml:space="preserve"> </w:t>
      </w:r>
      <w:r>
        <w:t>achievements</w:t>
      </w:r>
      <w:r>
        <w:rPr>
          <w:spacing w:val="-16"/>
        </w:rPr>
        <w:t xml:space="preserve"> </w:t>
      </w:r>
      <w:r>
        <w:t>and</w:t>
      </w:r>
      <w:r>
        <w:rPr>
          <w:spacing w:val="-45"/>
        </w:rPr>
        <w:t xml:space="preserve"> </w:t>
      </w:r>
      <w:r>
        <w:t>performance,</w:t>
      </w:r>
      <w:r>
        <w:rPr>
          <w:spacing w:val="-41"/>
        </w:rPr>
        <w:t xml:space="preserve"> </w:t>
      </w:r>
      <w:r>
        <w:t>using</w:t>
      </w:r>
      <w:r>
        <w:rPr>
          <w:spacing w:val="-42"/>
        </w:rPr>
        <w:t xml:space="preserve"> </w:t>
      </w:r>
      <w:r>
        <w:t>clearly</w:t>
      </w:r>
      <w:r>
        <w:rPr>
          <w:spacing w:val="-47"/>
        </w:rPr>
        <w:t xml:space="preserve"> </w:t>
      </w:r>
      <w:r>
        <w:t>defined</w:t>
      </w:r>
      <w:r>
        <w:rPr>
          <w:spacing w:val="-44"/>
        </w:rPr>
        <w:t xml:space="preserve"> </w:t>
      </w:r>
      <w:r>
        <w:t>and</w:t>
      </w:r>
      <w:r>
        <w:rPr>
          <w:spacing w:val="-16"/>
        </w:rPr>
        <w:t xml:space="preserve"> </w:t>
      </w:r>
      <w:r>
        <w:t>fair</w:t>
      </w:r>
      <w:r>
        <w:rPr>
          <w:spacing w:val="-17"/>
        </w:rPr>
        <w:t xml:space="preserve"> </w:t>
      </w:r>
      <w:r>
        <w:t>criteria.</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8" w:lineRule="auto"/>
        <w:ind w:left="147" w:right="141" w:firstLine="4"/>
        <w:jc w:val="both"/>
      </w:pPr>
      <w:r>
        <w:t>We</w:t>
      </w:r>
      <w:r>
        <w:rPr>
          <w:spacing w:val="-38"/>
        </w:rPr>
        <w:t xml:space="preserve"> </w:t>
      </w:r>
      <w:r>
        <w:t>shall</w:t>
      </w:r>
      <w:r>
        <w:rPr>
          <w:spacing w:val="-7"/>
        </w:rPr>
        <w:t xml:space="preserve"> </w:t>
      </w:r>
      <w:r>
        <w:t>also</w:t>
      </w:r>
      <w:r>
        <w:rPr>
          <w:spacing w:val="-32"/>
        </w:rPr>
        <w:t xml:space="preserve"> </w:t>
      </w:r>
      <w:r>
        <w:t>make</w:t>
      </w:r>
      <w:r>
        <w:rPr>
          <w:spacing w:val="-31"/>
        </w:rPr>
        <w:t xml:space="preserve"> </w:t>
      </w:r>
      <w:r>
        <w:t>sure</w:t>
      </w:r>
      <w:r>
        <w:rPr>
          <w:spacing w:val="-31"/>
        </w:rPr>
        <w:t xml:space="preserve"> </w:t>
      </w:r>
      <w:r>
        <w:t>everyone</w:t>
      </w:r>
      <w:r>
        <w:rPr>
          <w:spacing w:val="-31"/>
        </w:rPr>
        <w:t xml:space="preserve"> </w:t>
      </w:r>
      <w:r>
        <w:t>can</w:t>
      </w:r>
      <w:r>
        <w:rPr>
          <w:spacing w:val="-35"/>
        </w:rPr>
        <w:t xml:space="preserve"> </w:t>
      </w:r>
      <w:r>
        <w:t>work</w:t>
      </w:r>
      <w:r>
        <w:rPr>
          <w:spacing w:val="-38"/>
        </w:rPr>
        <w:t xml:space="preserve"> </w:t>
      </w:r>
      <w:r>
        <w:t>in</w:t>
      </w:r>
      <w:r>
        <w:rPr>
          <w:spacing w:val="-6"/>
        </w:rPr>
        <w:t xml:space="preserve"> </w:t>
      </w:r>
      <w:r>
        <w:rPr>
          <w:spacing w:val="4"/>
        </w:rPr>
        <w:t>away</w:t>
      </w:r>
      <w:r>
        <w:rPr>
          <w:spacing w:val="-41"/>
        </w:rPr>
        <w:t xml:space="preserve"> </w:t>
      </w:r>
      <w:r>
        <w:t>that</w:t>
      </w:r>
      <w:r>
        <w:rPr>
          <w:spacing w:val="-35"/>
        </w:rPr>
        <w:t xml:space="preserve"> </w:t>
      </w:r>
      <w:r>
        <w:t>suits</w:t>
      </w:r>
      <w:r>
        <w:rPr>
          <w:spacing w:val="-36"/>
        </w:rPr>
        <w:t xml:space="preserve"> </w:t>
      </w:r>
      <w:r>
        <w:t>their</w:t>
      </w:r>
      <w:r>
        <w:rPr>
          <w:spacing w:val="-40"/>
        </w:rPr>
        <w:t xml:space="preserve"> </w:t>
      </w:r>
      <w:r>
        <w:t>circumstances</w:t>
      </w:r>
      <w:r>
        <w:rPr>
          <w:spacing w:val="-36"/>
        </w:rPr>
        <w:t xml:space="preserve"> </w:t>
      </w:r>
      <w:r>
        <w:t>–-</w:t>
      </w:r>
      <w:r>
        <w:rPr>
          <w:spacing w:val="-38"/>
        </w:rPr>
        <w:t xml:space="preserve"> </w:t>
      </w:r>
      <w:r>
        <w:t>we</w:t>
      </w:r>
      <w:r>
        <w:rPr>
          <w:spacing w:val="-37"/>
        </w:rPr>
        <w:t xml:space="preserve"> </w:t>
      </w:r>
      <w:r>
        <w:t>support</w:t>
      </w:r>
      <w:r>
        <w:rPr>
          <w:spacing w:val="-10"/>
        </w:rPr>
        <w:t xml:space="preserve"> </w:t>
      </w:r>
      <w:r>
        <w:t>flexible</w:t>
      </w:r>
      <w:r>
        <w:rPr>
          <w:spacing w:val="-4"/>
        </w:rPr>
        <w:t xml:space="preserve"> </w:t>
      </w:r>
      <w:r>
        <w:t>working and</w:t>
      </w:r>
      <w:r>
        <w:rPr>
          <w:spacing w:val="-6"/>
        </w:rPr>
        <w:t xml:space="preserve"> </w:t>
      </w:r>
      <w:r>
        <w:t>encouraging</w:t>
      </w:r>
      <w:r>
        <w:rPr>
          <w:spacing w:val="-33"/>
        </w:rPr>
        <w:t xml:space="preserve"> </w:t>
      </w:r>
      <w:r>
        <w:t>job-sharing</w:t>
      </w:r>
      <w:r>
        <w:rPr>
          <w:spacing w:val="-33"/>
        </w:rPr>
        <w:t xml:space="preserve"> </w:t>
      </w:r>
      <w:r>
        <w:t>opportunities</w:t>
      </w:r>
      <w:r>
        <w:rPr>
          <w:spacing w:val="-36"/>
        </w:rPr>
        <w:t xml:space="preserve"> </w:t>
      </w:r>
      <w:r>
        <w:t>and</w:t>
      </w:r>
      <w:r>
        <w:rPr>
          <w:spacing w:val="-36"/>
        </w:rPr>
        <w:t xml:space="preserve"> </w:t>
      </w:r>
      <w:r>
        <w:t>shift</w:t>
      </w:r>
      <w:r>
        <w:rPr>
          <w:spacing w:val="-4"/>
        </w:rPr>
        <w:t xml:space="preserve"> </w:t>
      </w:r>
      <w:r>
        <w:t>swapping</w:t>
      </w:r>
      <w:r>
        <w:rPr>
          <w:spacing w:val="-42"/>
        </w:rPr>
        <w:t xml:space="preserve"> </w:t>
      </w:r>
      <w:r>
        <w:t>where</w:t>
      </w:r>
      <w:r>
        <w:rPr>
          <w:spacing w:val="-40"/>
        </w:rPr>
        <w:t xml:space="preserve"> </w:t>
      </w:r>
      <w:r>
        <w:t>this</w:t>
      </w:r>
      <w:r>
        <w:rPr>
          <w:spacing w:val="-42"/>
        </w:rPr>
        <w:t xml:space="preserve"> </w:t>
      </w:r>
      <w:r>
        <w:t>is</w:t>
      </w:r>
      <w:r>
        <w:rPr>
          <w:spacing w:val="-41"/>
        </w:rPr>
        <w:t xml:space="preserve"> </w:t>
      </w:r>
      <w:r>
        <w:t>possible.</w:t>
      </w:r>
    </w:p>
    <w:p w:rsidR="00541FA5" w:rsidRDefault="00541FA5">
      <w:pPr>
        <w:pStyle w:val="BodyText"/>
        <w:kinsoku w:val="0"/>
        <w:overflowPunct w:val="0"/>
        <w:rPr>
          <w:sz w:val="25"/>
          <w:szCs w:val="25"/>
        </w:rPr>
      </w:pPr>
    </w:p>
    <w:p w:rsidR="00541FA5" w:rsidRDefault="00541FA5">
      <w:pPr>
        <w:pStyle w:val="BodyText"/>
        <w:kinsoku w:val="0"/>
        <w:overflowPunct w:val="0"/>
        <w:spacing w:before="1" w:line="276" w:lineRule="auto"/>
        <w:ind w:left="147" w:right="140" w:firstLine="4"/>
        <w:jc w:val="both"/>
      </w:pPr>
      <w:r>
        <w:t>We</w:t>
      </w:r>
      <w:r>
        <w:rPr>
          <w:spacing w:val="-35"/>
        </w:rPr>
        <w:t xml:space="preserve"> </w:t>
      </w:r>
      <w:r>
        <w:t>strive</w:t>
      </w:r>
      <w:r>
        <w:rPr>
          <w:spacing w:val="-25"/>
        </w:rPr>
        <w:t xml:space="preserve"> </w:t>
      </w:r>
      <w:r>
        <w:t>to</w:t>
      </w:r>
      <w:r>
        <w:rPr>
          <w:spacing w:val="-30"/>
        </w:rPr>
        <w:t xml:space="preserve"> </w:t>
      </w:r>
      <w:r>
        <w:t>create</w:t>
      </w:r>
      <w:r>
        <w:rPr>
          <w:spacing w:val="-28"/>
        </w:rPr>
        <w:t xml:space="preserve"> </w:t>
      </w:r>
      <w:r>
        <w:t>an</w:t>
      </w:r>
      <w:r>
        <w:rPr>
          <w:spacing w:val="-28"/>
        </w:rPr>
        <w:t xml:space="preserve"> </w:t>
      </w:r>
      <w:r>
        <w:t>environment</w:t>
      </w:r>
      <w:r>
        <w:rPr>
          <w:spacing w:val="-26"/>
        </w:rPr>
        <w:t xml:space="preserve"> </w:t>
      </w:r>
      <w:r>
        <w:t>of</w:t>
      </w:r>
      <w:r>
        <w:rPr>
          <w:spacing w:val="-24"/>
        </w:rPr>
        <w:t xml:space="preserve"> </w:t>
      </w:r>
      <w:r>
        <w:t>equality</w:t>
      </w:r>
      <w:r>
        <w:rPr>
          <w:spacing w:val="9"/>
        </w:rPr>
        <w:t xml:space="preserve"> </w:t>
      </w:r>
      <w:r>
        <w:t>and</w:t>
      </w:r>
      <w:r>
        <w:rPr>
          <w:spacing w:val="-29"/>
        </w:rPr>
        <w:t xml:space="preserve"> </w:t>
      </w:r>
      <w:r>
        <w:t>inclusion</w:t>
      </w:r>
      <w:r>
        <w:rPr>
          <w:spacing w:val="-33"/>
        </w:rPr>
        <w:t xml:space="preserve"> </w:t>
      </w:r>
      <w:r>
        <w:t>where</w:t>
      </w:r>
      <w:r>
        <w:rPr>
          <w:spacing w:val="-35"/>
        </w:rPr>
        <w:t xml:space="preserve"> </w:t>
      </w:r>
      <w:r>
        <w:t>you</w:t>
      </w:r>
      <w:r>
        <w:rPr>
          <w:spacing w:val="-28"/>
        </w:rPr>
        <w:t xml:space="preserve"> </w:t>
      </w:r>
      <w:r>
        <w:t>feel</w:t>
      </w:r>
      <w:r>
        <w:rPr>
          <w:spacing w:val="-35"/>
        </w:rPr>
        <w:t xml:space="preserve"> </w:t>
      </w:r>
      <w:r>
        <w:t>your</w:t>
      </w:r>
      <w:r>
        <w:rPr>
          <w:spacing w:val="-32"/>
        </w:rPr>
        <w:t xml:space="preserve"> </w:t>
      </w:r>
      <w:r>
        <w:t>contribution</w:t>
      </w:r>
      <w:r>
        <w:rPr>
          <w:spacing w:val="8"/>
        </w:rPr>
        <w:t xml:space="preserve"> </w:t>
      </w:r>
      <w:r>
        <w:t>is</w:t>
      </w:r>
      <w:r>
        <w:rPr>
          <w:spacing w:val="9"/>
        </w:rPr>
        <w:t xml:space="preserve"> </w:t>
      </w:r>
      <w:r>
        <w:t>valued,</w:t>
      </w:r>
      <w:r>
        <w:rPr>
          <w:spacing w:val="10"/>
        </w:rPr>
        <w:t xml:space="preserve"> </w:t>
      </w:r>
      <w:r>
        <w:t>you</w:t>
      </w:r>
      <w:r>
        <w:rPr>
          <w:spacing w:val="10"/>
        </w:rPr>
        <w:t xml:space="preserve"> </w:t>
      </w:r>
      <w:r>
        <w:t>are treated</w:t>
      </w:r>
      <w:r>
        <w:rPr>
          <w:spacing w:val="-1"/>
        </w:rPr>
        <w:t xml:space="preserve"> </w:t>
      </w:r>
      <w:r>
        <w:t>well</w:t>
      </w:r>
      <w:r>
        <w:rPr>
          <w:spacing w:val="-1"/>
        </w:rPr>
        <w:t xml:space="preserve"> </w:t>
      </w:r>
      <w:r>
        <w:t>and</w:t>
      </w:r>
      <w:r>
        <w:rPr>
          <w:spacing w:val="-1"/>
        </w:rPr>
        <w:t xml:space="preserve"> </w:t>
      </w:r>
      <w:r>
        <w:t>you</w:t>
      </w:r>
      <w:r>
        <w:rPr>
          <w:spacing w:val="-1"/>
        </w:rPr>
        <w:t xml:space="preserve"> </w:t>
      </w:r>
      <w:r>
        <w:t>are</w:t>
      </w:r>
      <w:r>
        <w:rPr>
          <w:spacing w:val="-3"/>
        </w:rPr>
        <w:t xml:space="preserve"> </w:t>
      </w:r>
      <w:r>
        <w:t>encouraged</w:t>
      </w:r>
      <w:r>
        <w:rPr>
          <w:spacing w:val="-37"/>
        </w:rPr>
        <w:t xml:space="preserve"> </w:t>
      </w:r>
      <w:r>
        <w:t>tofulfil</w:t>
      </w:r>
      <w:r>
        <w:rPr>
          <w:spacing w:val="-41"/>
        </w:rPr>
        <w:t xml:space="preserve"> </w:t>
      </w:r>
      <w:r>
        <w:t>your</w:t>
      </w:r>
      <w:r>
        <w:rPr>
          <w:spacing w:val="-40"/>
        </w:rPr>
        <w:t xml:space="preserve"> </w:t>
      </w:r>
      <w:r>
        <w:t>potential.</w:t>
      </w:r>
      <w:r>
        <w:rPr>
          <w:spacing w:val="-2"/>
        </w:rPr>
        <w:t xml:space="preserve"> </w:t>
      </w:r>
      <w:r>
        <w:t>In</w:t>
      </w:r>
      <w:r>
        <w:rPr>
          <w:spacing w:val="-3"/>
        </w:rPr>
        <w:t xml:space="preserve"> </w:t>
      </w:r>
      <w:r>
        <w:t>addition,</w:t>
      </w:r>
      <w:r>
        <w:rPr>
          <w:spacing w:val="1"/>
        </w:rPr>
        <w:t xml:space="preserve"> </w:t>
      </w:r>
      <w:r>
        <w:t>we</w:t>
      </w:r>
      <w:r>
        <w:rPr>
          <w:spacing w:val="-1"/>
        </w:rPr>
        <w:t xml:space="preserve"> </w:t>
      </w:r>
      <w:r>
        <w:t>shall</w:t>
      </w:r>
      <w:r>
        <w:rPr>
          <w:spacing w:val="-1"/>
        </w:rPr>
        <w:t xml:space="preserve"> </w:t>
      </w:r>
      <w:r>
        <w:t>work</w:t>
      </w:r>
      <w:r>
        <w:rPr>
          <w:spacing w:val="2"/>
        </w:rPr>
        <w:t xml:space="preserve"> </w:t>
      </w:r>
      <w:r>
        <w:t>to</w:t>
      </w:r>
    </w:p>
    <w:p w:rsidR="00541FA5" w:rsidRDefault="00541FA5">
      <w:pPr>
        <w:pStyle w:val="BodyText"/>
        <w:kinsoku w:val="0"/>
        <w:overflowPunct w:val="0"/>
        <w:spacing w:before="5"/>
        <w:rPr>
          <w:sz w:val="25"/>
          <w:szCs w:val="25"/>
        </w:rPr>
      </w:pPr>
    </w:p>
    <w:p w:rsidR="00541FA5" w:rsidRDefault="00541FA5">
      <w:pPr>
        <w:pStyle w:val="ListParagraph"/>
        <w:numPr>
          <w:ilvl w:val="0"/>
          <w:numId w:val="14"/>
        </w:numPr>
        <w:tabs>
          <w:tab w:val="left" w:pos="780"/>
        </w:tabs>
        <w:kinsoku w:val="0"/>
        <w:overflowPunct w:val="0"/>
        <w:spacing w:before="1" w:line="256" w:lineRule="auto"/>
        <w:ind w:right="141" w:hanging="360"/>
        <w:rPr>
          <w:sz w:val="22"/>
          <w:szCs w:val="22"/>
        </w:rPr>
      </w:pPr>
      <w:r>
        <w:rPr>
          <w:sz w:val="22"/>
          <w:szCs w:val="22"/>
        </w:rPr>
        <w:t>Demonstrate</w:t>
      </w:r>
      <w:r>
        <w:rPr>
          <w:spacing w:val="5"/>
          <w:sz w:val="22"/>
          <w:szCs w:val="22"/>
        </w:rPr>
        <w:t xml:space="preserve"> </w:t>
      </w:r>
      <w:r>
        <w:rPr>
          <w:sz w:val="22"/>
          <w:szCs w:val="22"/>
        </w:rPr>
        <w:t>respect</w:t>
      </w:r>
      <w:r>
        <w:rPr>
          <w:spacing w:val="3"/>
          <w:sz w:val="22"/>
          <w:szCs w:val="22"/>
        </w:rPr>
        <w:t xml:space="preserve"> </w:t>
      </w:r>
      <w:r>
        <w:rPr>
          <w:sz w:val="22"/>
          <w:szCs w:val="22"/>
        </w:rPr>
        <w:t>for</w:t>
      </w:r>
      <w:r>
        <w:rPr>
          <w:spacing w:val="3"/>
          <w:sz w:val="22"/>
          <w:szCs w:val="22"/>
        </w:rPr>
        <w:t xml:space="preserve"> </w:t>
      </w:r>
      <w:r>
        <w:rPr>
          <w:sz w:val="22"/>
          <w:szCs w:val="22"/>
        </w:rPr>
        <w:t>our</w:t>
      </w:r>
      <w:r>
        <w:rPr>
          <w:spacing w:val="5"/>
          <w:sz w:val="22"/>
          <w:szCs w:val="22"/>
        </w:rPr>
        <w:t xml:space="preserve"> </w:t>
      </w:r>
      <w:r>
        <w:rPr>
          <w:sz w:val="22"/>
          <w:szCs w:val="22"/>
        </w:rPr>
        <w:t>fellow</w:t>
      </w:r>
      <w:r>
        <w:rPr>
          <w:spacing w:val="3"/>
          <w:sz w:val="22"/>
          <w:szCs w:val="22"/>
        </w:rPr>
        <w:t xml:space="preserve"> </w:t>
      </w:r>
      <w:r>
        <w:rPr>
          <w:sz w:val="22"/>
          <w:szCs w:val="22"/>
        </w:rPr>
        <w:t>colleagues,</w:t>
      </w:r>
      <w:r>
        <w:rPr>
          <w:spacing w:val="-16"/>
          <w:sz w:val="22"/>
          <w:szCs w:val="22"/>
        </w:rPr>
        <w:t xml:space="preserve"> </w:t>
      </w:r>
      <w:r>
        <w:rPr>
          <w:sz w:val="22"/>
          <w:szCs w:val="22"/>
        </w:rPr>
        <w:t>and</w:t>
      </w:r>
      <w:r>
        <w:rPr>
          <w:spacing w:val="-21"/>
          <w:sz w:val="22"/>
          <w:szCs w:val="22"/>
        </w:rPr>
        <w:t xml:space="preserve"> </w:t>
      </w:r>
      <w:r>
        <w:rPr>
          <w:sz w:val="22"/>
          <w:szCs w:val="22"/>
        </w:rPr>
        <w:t>others</w:t>
      </w:r>
      <w:r>
        <w:rPr>
          <w:spacing w:val="-23"/>
          <w:sz w:val="22"/>
          <w:szCs w:val="22"/>
        </w:rPr>
        <w:t xml:space="preserve"> </w:t>
      </w:r>
      <w:r>
        <w:rPr>
          <w:sz w:val="22"/>
          <w:szCs w:val="22"/>
        </w:rPr>
        <w:t>that</w:t>
      </w:r>
      <w:r>
        <w:rPr>
          <w:spacing w:val="-24"/>
          <w:sz w:val="22"/>
          <w:szCs w:val="22"/>
        </w:rPr>
        <w:t xml:space="preserve"> </w:t>
      </w:r>
      <w:r>
        <w:rPr>
          <w:sz w:val="22"/>
          <w:szCs w:val="22"/>
        </w:rPr>
        <w:t>we</w:t>
      </w:r>
      <w:r>
        <w:rPr>
          <w:spacing w:val="-20"/>
          <w:sz w:val="22"/>
          <w:szCs w:val="22"/>
        </w:rPr>
        <w:t xml:space="preserve"> </w:t>
      </w:r>
      <w:r>
        <w:rPr>
          <w:sz w:val="22"/>
          <w:szCs w:val="22"/>
        </w:rPr>
        <w:t>come</w:t>
      </w:r>
      <w:r>
        <w:rPr>
          <w:spacing w:val="-20"/>
          <w:sz w:val="22"/>
          <w:szCs w:val="22"/>
        </w:rPr>
        <w:t xml:space="preserve"> </w:t>
      </w:r>
      <w:r>
        <w:rPr>
          <w:sz w:val="22"/>
          <w:szCs w:val="22"/>
        </w:rPr>
        <w:t>into</w:t>
      </w:r>
      <w:r>
        <w:rPr>
          <w:spacing w:val="7"/>
          <w:sz w:val="22"/>
          <w:szCs w:val="22"/>
        </w:rPr>
        <w:t xml:space="preserve"> </w:t>
      </w:r>
      <w:r>
        <w:rPr>
          <w:sz w:val="22"/>
          <w:szCs w:val="22"/>
        </w:rPr>
        <w:t>contact</w:t>
      </w:r>
      <w:r>
        <w:rPr>
          <w:spacing w:val="-33"/>
          <w:sz w:val="22"/>
          <w:szCs w:val="22"/>
        </w:rPr>
        <w:t xml:space="preserve"> </w:t>
      </w:r>
      <w:r>
        <w:rPr>
          <w:sz w:val="22"/>
          <w:szCs w:val="22"/>
        </w:rPr>
        <w:t>with,</w:t>
      </w:r>
      <w:r>
        <w:rPr>
          <w:spacing w:val="-34"/>
          <w:sz w:val="22"/>
          <w:szCs w:val="22"/>
        </w:rPr>
        <w:t xml:space="preserve"> </w:t>
      </w:r>
      <w:r>
        <w:rPr>
          <w:sz w:val="22"/>
          <w:szCs w:val="22"/>
        </w:rPr>
        <w:t>whether</w:t>
      </w:r>
      <w:r>
        <w:rPr>
          <w:spacing w:val="-35"/>
          <w:sz w:val="22"/>
          <w:szCs w:val="22"/>
        </w:rPr>
        <w:t xml:space="preserve"> </w:t>
      </w:r>
      <w:r>
        <w:rPr>
          <w:sz w:val="22"/>
          <w:szCs w:val="22"/>
        </w:rPr>
        <w:t>they are</w:t>
      </w:r>
      <w:r>
        <w:rPr>
          <w:spacing w:val="-46"/>
          <w:sz w:val="22"/>
          <w:szCs w:val="22"/>
        </w:rPr>
        <w:t xml:space="preserve"> </w:t>
      </w:r>
      <w:r>
        <w:rPr>
          <w:sz w:val="22"/>
          <w:szCs w:val="22"/>
        </w:rPr>
        <w:t>customers,</w:t>
      </w:r>
      <w:r>
        <w:rPr>
          <w:spacing w:val="-28"/>
          <w:sz w:val="22"/>
          <w:szCs w:val="22"/>
        </w:rPr>
        <w:t xml:space="preserve"> </w:t>
      </w:r>
      <w:r>
        <w:rPr>
          <w:sz w:val="22"/>
          <w:szCs w:val="22"/>
        </w:rPr>
        <w:t>suppliers</w:t>
      </w:r>
      <w:r>
        <w:rPr>
          <w:spacing w:val="-49"/>
          <w:sz w:val="22"/>
          <w:szCs w:val="22"/>
        </w:rPr>
        <w:t xml:space="preserve"> </w:t>
      </w:r>
      <w:r>
        <w:rPr>
          <w:sz w:val="22"/>
          <w:szCs w:val="22"/>
        </w:rPr>
        <w:t>or</w:t>
      </w:r>
      <w:r>
        <w:rPr>
          <w:spacing w:val="-49"/>
          <w:sz w:val="22"/>
          <w:szCs w:val="22"/>
        </w:rPr>
        <w:t xml:space="preserve"> </w:t>
      </w:r>
      <w:r>
        <w:rPr>
          <w:sz w:val="22"/>
          <w:szCs w:val="22"/>
        </w:rPr>
        <w:t>other</w:t>
      </w:r>
      <w:r>
        <w:rPr>
          <w:spacing w:val="-49"/>
          <w:sz w:val="22"/>
          <w:szCs w:val="22"/>
        </w:rPr>
        <w:t xml:space="preserve"> </w:t>
      </w:r>
      <w:r>
        <w:rPr>
          <w:sz w:val="22"/>
          <w:szCs w:val="22"/>
        </w:rPr>
        <w:t>parties,</w:t>
      </w:r>
      <w:r>
        <w:rPr>
          <w:spacing w:val="-49"/>
          <w:sz w:val="22"/>
          <w:szCs w:val="22"/>
        </w:rPr>
        <w:t xml:space="preserve"> </w:t>
      </w:r>
      <w:r>
        <w:rPr>
          <w:sz w:val="22"/>
          <w:szCs w:val="22"/>
        </w:rPr>
        <w:t>regardless</w:t>
      </w:r>
      <w:r>
        <w:rPr>
          <w:spacing w:val="-48"/>
          <w:sz w:val="22"/>
          <w:szCs w:val="22"/>
        </w:rPr>
        <w:t xml:space="preserve"> </w:t>
      </w:r>
      <w:r>
        <w:rPr>
          <w:sz w:val="22"/>
          <w:szCs w:val="22"/>
        </w:rPr>
        <w:t>of</w:t>
      </w:r>
      <w:r>
        <w:rPr>
          <w:spacing w:val="-47"/>
          <w:sz w:val="22"/>
          <w:szCs w:val="22"/>
        </w:rPr>
        <w:t xml:space="preserve"> </w:t>
      </w:r>
      <w:r>
        <w:rPr>
          <w:sz w:val="22"/>
          <w:szCs w:val="22"/>
        </w:rPr>
        <w:t>any</w:t>
      </w:r>
      <w:r>
        <w:rPr>
          <w:spacing w:val="-29"/>
          <w:sz w:val="22"/>
          <w:szCs w:val="22"/>
        </w:rPr>
        <w:t xml:space="preserve"> </w:t>
      </w:r>
      <w:r>
        <w:rPr>
          <w:sz w:val="22"/>
          <w:szCs w:val="22"/>
        </w:rPr>
        <w:t>social</w:t>
      </w:r>
      <w:r>
        <w:rPr>
          <w:spacing w:val="-29"/>
          <w:sz w:val="22"/>
          <w:szCs w:val="22"/>
        </w:rPr>
        <w:t xml:space="preserve"> </w:t>
      </w:r>
      <w:r>
        <w:rPr>
          <w:spacing w:val="3"/>
          <w:sz w:val="22"/>
          <w:szCs w:val="22"/>
        </w:rPr>
        <w:t>orcultural</w:t>
      </w:r>
      <w:r>
        <w:rPr>
          <w:spacing w:val="-30"/>
          <w:sz w:val="22"/>
          <w:szCs w:val="22"/>
        </w:rPr>
        <w:t xml:space="preserve"> </w:t>
      </w:r>
      <w:r>
        <w:rPr>
          <w:sz w:val="22"/>
          <w:szCs w:val="22"/>
        </w:rPr>
        <w:t>differences;</w:t>
      </w:r>
    </w:p>
    <w:p w:rsidR="00541FA5" w:rsidRDefault="00541FA5">
      <w:pPr>
        <w:pStyle w:val="ListParagraph"/>
        <w:numPr>
          <w:ilvl w:val="0"/>
          <w:numId w:val="14"/>
        </w:numPr>
        <w:tabs>
          <w:tab w:val="left" w:pos="780"/>
        </w:tabs>
        <w:kinsoku w:val="0"/>
        <w:overflowPunct w:val="0"/>
        <w:spacing w:before="20"/>
        <w:ind w:hanging="360"/>
        <w:rPr>
          <w:sz w:val="22"/>
          <w:szCs w:val="22"/>
        </w:rPr>
      </w:pPr>
      <w:r>
        <w:rPr>
          <w:sz w:val="22"/>
          <w:szCs w:val="22"/>
        </w:rPr>
        <w:t>Create</w:t>
      </w:r>
      <w:r>
        <w:rPr>
          <w:spacing w:val="-35"/>
          <w:sz w:val="22"/>
          <w:szCs w:val="22"/>
        </w:rPr>
        <w:t xml:space="preserve"> </w:t>
      </w:r>
      <w:r>
        <w:rPr>
          <w:sz w:val="22"/>
          <w:szCs w:val="22"/>
        </w:rPr>
        <w:t>an</w:t>
      </w:r>
      <w:r>
        <w:rPr>
          <w:spacing w:val="-35"/>
          <w:sz w:val="22"/>
          <w:szCs w:val="22"/>
        </w:rPr>
        <w:t xml:space="preserve"> </w:t>
      </w:r>
      <w:r>
        <w:rPr>
          <w:sz w:val="22"/>
          <w:szCs w:val="22"/>
        </w:rPr>
        <w:t>environment</w:t>
      </w:r>
      <w:r>
        <w:rPr>
          <w:spacing w:val="-33"/>
          <w:sz w:val="22"/>
          <w:szCs w:val="22"/>
        </w:rPr>
        <w:t xml:space="preserve"> </w:t>
      </w:r>
      <w:r>
        <w:rPr>
          <w:sz w:val="22"/>
          <w:szCs w:val="22"/>
        </w:rPr>
        <w:t>of</w:t>
      </w:r>
      <w:r>
        <w:rPr>
          <w:spacing w:val="-36"/>
          <w:sz w:val="22"/>
          <w:szCs w:val="22"/>
        </w:rPr>
        <w:t xml:space="preserve"> </w:t>
      </w:r>
      <w:r>
        <w:rPr>
          <w:sz w:val="22"/>
          <w:szCs w:val="22"/>
        </w:rPr>
        <w:t>openness</w:t>
      </w:r>
      <w:r>
        <w:rPr>
          <w:spacing w:val="-35"/>
          <w:sz w:val="22"/>
          <w:szCs w:val="22"/>
        </w:rPr>
        <w:t xml:space="preserve"> </w:t>
      </w:r>
      <w:r>
        <w:rPr>
          <w:sz w:val="22"/>
          <w:szCs w:val="22"/>
        </w:rPr>
        <w:t>and</w:t>
      </w:r>
      <w:r>
        <w:rPr>
          <w:spacing w:val="-4"/>
          <w:sz w:val="22"/>
          <w:szCs w:val="22"/>
        </w:rPr>
        <w:t xml:space="preserve"> </w:t>
      </w:r>
      <w:r>
        <w:rPr>
          <w:sz w:val="22"/>
          <w:szCs w:val="22"/>
        </w:rPr>
        <w:t>collaboration</w:t>
      </w:r>
      <w:r>
        <w:rPr>
          <w:spacing w:val="-35"/>
          <w:sz w:val="22"/>
          <w:szCs w:val="22"/>
        </w:rPr>
        <w:t xml:space="preserve"> </w:t>
      </w:r>
      <w:r>
        <w:rPr>
          <w:sz w:val="22"/>
          <w:szCs w:val="22"/>
        </w:rPr>
        <w:t>so</w:t>
      </w:r>
      <w:r>
        <w:rPr>
          <w:spacing w:val="-40"/>
          <w:sz w:val="22"/>
          <w:szCs w:val="22"/>
        </w:rPr>
        <w:t xml:space="preserve"> </w:t>
      </w:r>
      <w:r>
        <w:rPr>
          <w:sz w:val="22"/>
          <w:szCs w:val="22"/>
        </w:rPr>
        <w:t>we</w:t>
      </w:r>
      <w:r>
        <w:rPr>
          <w:spacing w:val="-35"/>
          <w:sz w:val="22"/>
          <w:szCs w:val="22"/>
        </w:rPr>
        <w:t xml:space="preserve"> </w:t>
      </w:r>
      <w:r>
        <w:rPr>
          <w:sz w:val="22"/>
          <w:szCs w:val="22"/>
        </w:rPr>
        <w:t>can</w:t>
      </w:r>
      <w:r>
        <w:rPr>
          <w:spacing w:val="-36"/>
          <w:sz w:val="22"/>
          <w:szCs w:val="22"/>
        </w:rPr>
        <w:t xml:space="preserve"> </w:t>
      </w:r>
      <w:r>
        <w:rPr>
          <w:sz w:val="22"/>
          <w:szCs w:val="22"/>
        </w:rPr>
        <w:t>draw</w:t>
      </w:r>
      <w:r>
        <w:rPr>
          <w:spacing w:val="-42"/>
          <w:sz w:val="22"/>
          <w:szCs w:val="22"/>
        </w:rPr>
        <w:t xml:space="preserve"> </w:t>
      </w:r>
      <w:r>
        <w:rPr>
          <w:sz w:val="22"/>
          <w:szCs w:val="22"/>
        </w:rPr>
        <w:t>from;</w:t>
      </w:r>
    </w:p>
    <w:p w:rsidR="00541FA5" w:rsidRDefault="00541FA5">
      <w:pPr>
        <w:pStyle w:val="ListParagraph"/>
        <w:numPr>
          <w:ilvl w:val="0"/>
          <w:numId w:val="14"/>
        </w:numPr>
        <w:tabs>
          <w:tab w:val="left" w:pos="780"/>
        </w:tabs>
        <w:kinsoku w:val="0"/>
        <w:overflowPunct w:val="0"/>
        <w:spacing w:before="17"/>
        <w:ind w:hanging="360"/>
        <w:rPr>
          <w:sz w:val="22"/>
          <w:szCs w:val="22"/>
        </w:rPr>
      </w:pPr>
      <w:r>
        <w:rPr>
          <w:sz w:val="22"/>
          <w:szCs w:val="22"/>
        </w:rPr>
        <w:t>the</w:t>
      </w:r>
      <w:r>
        <w:rPr>
          <w:spacing w:val="-33"/>
          <w:sz w:val="22"/>
          <w:szCs w:val="22"/>
        </w:rPr>
        <w:t xml:space="preserve"> </w:t>
      </w:r>
      <w:r>
        <w:rPr>
          <w:sz w:val="22"/>
          <w:szCs w:val="22"/>
        </w:rPr>
        <w:t>diversity,</w:t>
      </w:r>
      <w:r>
        <w:rPr>
          <w:spacing w:val="-33"/>
          <w:sz w:val="22"/>
          <w:szCs w:val="22"/>
        </w:rPr>
        <w:t xml:space="preserve"> </w:t>
      </w:r>
      <w:r>
        <w:rPr>
          <w:sz w:val="22"/>
          <w:szCs w:val="22"/>
        </w:rPr>
        <w:t>knowledge</w:t>
      </w:r>
      <w:r>
        <w:rPr>
          <w:spacing w:val="-34"/>
          <w:sz w:val="22"/>
          <w:szCs w:val="22"/>
        </w:rPr>
        <w:t xml:space="preserve"> </w:t>
      </w:r>
      <w:r>
        <w:rPr>
          <w:sz w:val="22"/>
          <w:szCs w:val="22"/>
        </w:rPr>
        <w:t>and</w:t>
      </w:r>
      <w:r>
        <w:rPr>
          <w:spacing w:val="-34"/>
          <w:sz w:val="22"/>
          <w:szCs w:val="22"/>
        </w:rPr>
        <w:t xml:space="preserve"> </w:t>
      </w:r>
      <w:r>
        <w:rPr>
          <w:sz w:val="22"/>
          <w:szCs w:val="22"/>
        </w:rPr>
        <w:t>experience</w:t>
      </w:r>
      <w:r>
        <w:rPr>
          <w:spacing w:val="-32"/>
          <w:sz w:val="22"/>
          <w:szCs w:val="22"/>
        </w:rPr>
        <w:t xml:space="preserve"> </w:t>
      </w:r>
      <w:r>
        <w:rPr>
          <w:sz w:val="22"/>
          <w:szCs w:val="22"/>
        </w:rPr>
        <w:t>of</w:t>
      </w:r>
      <w:r>
        <w:rPr>
          <w:spacing w:val="-31"/>
          <w:sz w:val="22"/>
          <w:szCs w:val="22"/>
        </w:rPr>
        <w:t xml:space="preserve"> </w:t>
      </w:r>
      <w:r>
        <w:rPr>
          <w:sz w:val="22"/>
          <w:szCs w:val="22"/>
        </w:rPr>
        <w:t>our</w:t>
      </w:r>
      <w:r>
        <w:rPr>
          <w:spacing w:val="-33"/>
          <w:sz w:val="22"/>
          <w:szCs w:val="22"/>
        </w:rPr>
        <w:t xml:space="preserve"> </w:t>
      </w:r>
      <w:r>
        <w:rPr>
          <w:sz w:val="22"/>
          <w:szCs w:val="22"/>
        </w:rPr>
        <w:t>colleagues;</w:t>
      </w:r>
    </w:p>
    <w:p w:rsidR="00541FA5" w:rsidRDefault="00541FA5">
      <w:pPr>
        <w:pStyle w:val="ListParagraph"/>
        <w:numPr>
          <w:ilvl w:val="0"/>
          <w:numId w:val="14"/>
        </w:numPr>
        <w:tabs>
          <w:tab w:val="left" w:pos="780"/>
        </w:tabs>
        <w:kinsoku w:val="0"/>
        <w:overflowPunct w:val="0"/>
        <w:spacing w:before="20" w:line="256" w:lineRule="auto"/>
        <w:ind w:right="141" w:hanging="360"/>
        <w:rPr>
          <w:sz w:val="22"/>
          <w:szCs w:val="22"/>
        </w:rPr>
      </w:pPr>
      <w:r>
        <w:rPr>
          <w:spacing w:val="-5"/>
          <w:sz w:val="22"/>
          <w:szCs w:val="22"/>
        </w:rPr>
        <w:t xml:space="preserve">Voice </w:t>
      </w:r>
      <w:r>
        <w:rPr>
          <w:sz w:val="22"/>
          <w:szCs w:val="22"/>
        </w:rPr>
        <w:t>our views and concerns through the relevant channels so that we can all work together to make Pandaa</w:t>
      </w:r>
      <w:r>
        <w:rPr>
          <w:spacing w:val="-34"/>
          <w:sz w:val="22"/>
          <w:szCs w:val="22"/>
        </w:rPr>
        <w:t xml:space="preserve"> </w:t>
      </w:r>
      <w:r>
        <w:rPr>
          <w:sz w:val="22"/>
          <w:szCs w:val="22"/>
        </w:rPr>
        <w:t>great</w:t>
      </w:r>
      <w:r>
        <w:rPr>
          <w:spacing w:val="-32"/>
          <w:sz w:val="22"/>
          <w:szCs w:val="22"/>
        </w:rPr>
        <w:t xml:space="preserve"> </w:t>
      </w:r>
      <w:r>
        <w:rPr>
          <w:sz w:val="22"/>
          <w:szCs w:val="22"/>
        </w:rPr>
        <w:t>place</w:t>
      </w:r>
      <w:r>
        <w:rPr>
          <w:spacing w:val="-34"/>
          <w:sz w:val="22"/>
          <w:szCs w:val="22"/>
        </w:rPr>
        <w:t xml:space="preserve"> </w:t>
      </w:r>
      <w:r>
        <w:rPr>
          <w:sz w:val="22"/>
          <w:szCs w:val="22"/>
        </w:rPr>
        <w:t>to</w:t>
      </w:r>
      <w:r>
        <w:rPr>
          <w:spacing w:val="-39"/>
          <w:sz w:val="22"/>
          <w:szCs w:val="22"/>
        </w:rPr>
        <w:t xml:space="preserve"> </w:t>
      </w:r>
      <w:r>
        <w:rPr>
          <w:sz w:val="22"/>
          <w:szCs w:val="22"/>
        </w:rPr>
        <w:t>work;</w:t>
      </w:r>
    </w:p>
    <w:p w:rsidR="00541FA5" w:rsidRDefault="00541FA5">
      <w:pPr>
        <w:pStyle w:val="ListParagraph"/>
        <w:numPr>
          <w:ilvl w:val="0"/>
          <w:numId w:val="14"/>
        </w:numPr>
        <w:tabs>
          <w:tab w:val="left" w:pos="780"/>
        </w:tabs>
        <w:kinsoku w:val="0"/>
        <w:overflowPunct w:val="0"/>
        <w:spacing w:before="20" w:line="256" w:lineRule="auto"/>
        <w:ind w:right="140" w:hanging="360"/>
        <w:rPr>
          <w:sz w:val="22"/>
          <w:szCs w:val="22"/>
        </w:rPr>
      </w:pPr>
      <w:r>
        <w:rPr>
          <w:sz w:val="22"/>
          <w:szCs w:val="22"/>
        </w:rPr>
        <w:t>Make</w:t>
      </w:r>
      <w:r>
        <w:rPr>
          <w:spacing w:val="1"/>
          <w:sz w:val="22"/>
          <w:szCs w:val="22"/>
        </w:rPr>
        <w:t xml:space="preserve"> </w:t>
      </w:r>
      <w:r>
        <w:rPr>
          <w:sz w:val="22"/>
          <w:szCs w:val="22"/>
        </w:rPr>
        <w:t>the right</w:t>
      </w:r>
      <w:r>
        <w:rPr>
          <w:spacing w:val="2"/>
          <w:sz w:val="22"/>
          <w:szCs w:val="22"/>
        </w:rPr>
        <w:t xml:space="preserve"> </w:t>
      </w:r>
      <w:r>
        <w:rPr>
          <w:sz w:val="22"/>
          <w:szCs w:val="22"/>
        </w:rPr>
        <w:t>employment</w:t>
      </w:r>
      <w:r>
        <w:rPr>
          <w:spacing w:val="2"/>
          <w:sz w:val="22"/>
          <w:szCs w:val="22"/>
        </w:rPr>
        <w:t xml:space="preserve"> </w:t>
      </w:r>
      <w:r>
        <w:rPr>
          <w:sz w:val="22"/>
          <w:szCs w:val="22"/>
        </w:rPr>
        <w:t>decisions, for</w:t>
      </w:r>
      <w:r>
        <w:rPr>
          <w:spacing w:val="-1"/>
          <w:sz w:val="22"/>
          <w:szCs w:val="22"/>
        </w:rPr>
        <w:t xml:space="preserve"> </w:t>
      </w:r>
      <w:r>
        <w:rPr>
          <w:sz w:val="22"/>
          <w:szCs w:val="22"/>
        </w:rPr>
        <w:t>example</w:t>
      </w:r>
      <w:r>
        <w:rPr>
          <w:spacing w:val="4"/>
          <w:sz w:val="22"/>
          <w:szCs w:val="22"/>
        </w:rPr>
        <w:t xml:space="preserve"> </w:t>
      </w:r>
      <w:r>
        <w:rPr>
          <w:sz w:val="22"/>
          <w:szCs w:val="22"/>
        </w:rPr>
        <w:t>recruiting</w:t>
      </w:r>
      <w:r>
        <w:rPr>
          <w:spacing w:val="2"/>
          <w:sz w:val="22"/>
          <w:szCs w:val="22"/>
        </w:rPr>
        <w:t xml:space="preserve"> </w:t>
      </w:r>
      <w:r>
        <w:rPr>
          <w:sz w:val="22"/>
          <w:szCs w:val="22"/>
        </w:rPr>
        <w:t>new</w:t>
      </w:r>
      <w:r>
        <w:rPr>
          <w:spacing w:val="-2"/>
          <w:sz w:val="22"/>
          <w:szCs w:val="22"/>
        </w:rPr>
        <w:t xml:space="preserve"> </w:t>
      </w:r>
      <w:r>
        <w:rPr>
          <w:sz w:val="22"/>
          <w:szCs w:val="22"/>
        </w:rPr>
        <w:t>colleagues</w:t>
      </w:r>
      <w:r>
        <w:rPr>
          <w:spacing w:val="1"/>
          <w:sz w:val="22"/>
          <w:szCs w:val="22"/>
        </w:rPr>
        <w:t xml:space="preserve"> </w:t>
      </w:r>
      <w:r>
        <w:rPr>
          <w:sz w:val="22"/>
          <w:szCs w:val="22"/>
        </w:rPr>
        <w:t>and</w:t>
      </w:r>
      <w:r>
        <w:rPr>
          <w:spacing w:val="-32"/>
          <w:sz w:val="22"/>
          <w:szCs w:val="22"/>
        </w:rPr>
        <w:t xml:space="preserve"> </w:t>
      </w:r>
      <w:r>
        <w:rPr>
          <w:sz w:val="22"/>
          <w:szCs w:val="22"/>
        </w:rPr>
        <w:t>reviewing</w:t>
      </w:r>
      <w:r>
        <w:rPr>
          <w:spacing w:val="-31"/>
          <w:sz w:val="22"/>
          <w:szCs w:val="22"/>
        </w:rPr>
        <w:t xml:space="preserve"> </w:t>
      </w:r>
      <w:r>
        <w:rPr>
          <w:sz w:val="22"/>
          <w:szCs w:val="22"/>
        </w:rPr>
        <w:t>those</w:t>
      </w:r>
      <w:r>
        <w:rPr>
          <w:spacing w:val="-37"/>
          <w:sz w:val="22"/>
          <w:szCs w:val="22"/>
        </w:rPr>
        <w:t xml:space="preserve"> </w:t>
      </w:r>
      <w:r>
        <w:rPr>
          <w:sz w:val="22"/>
          <w:szCs w:val="22"/>
        </w:rPr>
        <w:t>who alreadywork</w:t>
      </w:r>
      <w:r>
        <w:rPr>
          <w:spacing w:val="-47"/>
          <w:sz w:val="22"/>
          <w:szCs w:val="22"/>
        </w:rPr>
        <w:t xml:space="preserve"> </w:t>
      </w:r>
      <w:r>
        <w:rPr>
          <w:sz w:val="22"/>
          <w:szCs w:val="22"/>
        </w:rPr>
        <w:t>in</w:t>
      </w:r>
      <w:r>
        <w:rPr>
          <w:spacing w:val="-19"/>
          <w:sz w:val="22"/>
          <w:szCs w:val="22"/>
        </w:rPr>
        <w:t xml:space="preserve"> </w:t>
      </w:r>
      <w:r>
        <w:rPr>
          <w:sz w:val="22"/>
          <w:szCs w:val="22"/>
        </w:rPr>
        <w:t>your</w:t>
      </w:r>
      <w:r>
        <w:rPr>
          <w:spacing w:val="-41"/>
          <w:sz w:val="22"/>
          <w:szCs w:val="22"/>
        </w:rPr>
        <w:t xml:space="preserve"> </w:t>
      </w:r>
      <w:r>
        <w:rPr>
          <w:sz w:val="22"/>
          <w:szCs w:val="22"/>
        </w:rPr>
        <w:t>team,</w:t>
      </w:r>
      <w:r>
        <w:rPr>
          <w:spacing w:val="-38"/>
          <w:sz w:val="22"/>
          <w:szCs w:val="22"/>
        </w:rPr>
        <w:t xml:space="preserve"> </w:t>
      </w:r>
      <w:r>
        <w:rPr>
          <w:sz w:val="22"/>
          <w:szCs w:val="22"/>
        </w:rPr>
        <w:t>based</w:t>
      </w:r>
      <w:r>
        <w:rPr>
          <w:spacing w:val="-41"/>
          <w:sz w:val="22"/>
          <w:szCs w:val="22"/>
        </w:rPr>
        <w:t xml:space="preserve"> </w:t>
      </w:r>
      <w:r>
        <w:rPr>
          <w:sz w:val="22"/>
          <w:szCs w:val="22"/>
        </w:rPr>
        <w:t>on</w:t>
      </w:r>
      <w:r>
        <w:rPr>
          <w:spacing w:val="-41"/>
          <w:sz w:val="22"/>
          <w:szCs w:val="22"/>
        </w:rPr>
        <w:t xml:space="preserve"> </w:t>
      </w:r>
      <w:r>
        <w:rPr>
          <w:sz w:val="22"/>
          <w:szCs w:val="22"/>
        </w:rPr>
        <w:t>merit</w:t>
      </w:r>
      <w:r>
        <w:rPr>
          <w:spacing w:val="-39"/>
          <w:sz w:val="22"/>
          <w:szCs w:val="22"/>
        </w:rPr>
        <w:t xml:space="preserve"> </w:t>
      </w:r>
      <w:r>
        <w:rPr>
          <w:sz w:val="22"/>
          <w:szCs w:val="22"/>
        </w:rPr>
        <w:t>and</w:t>
      </w:r>
      <w:r>
        <w:rPr>
          <w:spacing w:val="-39"/>
          <w:sz w:val="22"/>
          <w:szCs w:val="22"/>
        </w:rPr>
        <w:t xml:space="preserve"> </w:t>
      </w:r>
      <w:r>
        <w:rPr>
          <w:sz w:val="22"/>
          <w:szCs w:val="22"/>
        </w:rPr>
        <w:t>business</w:t>
      </w:r>
      <w:r>
        <w:rPr>
          <w:spacing w:val="-19"/>
          <w:sz w:val="22"/>
          <w:szCs w:val="22"/>
        </w:rPr>
        <w:t xml:space="preserve"> </w:t>
      </w:r>
      <w:r>
        <w:rPr>
          <w:sz w:val="22"/>
          <w:szCs w:val="22"/>
        </w:rPr>
        <w:t>considerations</w:t>
      </w:r>
      <w:r>
        <w:rPr>
          <w:spacing w:val="-16"/>
          <w:sz w:val="22"/>
          <w:szCs w:val="22"/>
        </w:rPr>
        <w:t xml:space="preserve"> </w:t>
      </w:r>
      <w:r>
        <w:rPr>
          <w:sz w:val="22"/>
          <w:szCs w:val="22"/>
        </w:rPr>
        <w:t>alone;</w:t>
      </w:r>
      <w:r>
        <w:rPr>
          <w:spacing w:val="-20"/>
          <w:sz w:val="22"/>
          <w:szCs w:val="22"/>
        </w:rPr>
        <w:t xml:space="preserve"> </w:t>
      </w:r>
      <w:r>
        <w:rPr>
          <w:sz w:val="22"/>
          <w:szCs w:val="22"/>
        </w:rPr>
        <w:t>and</w:t>
      </w:r>
    </w:p>
    <w:p w:rsidR="00541FA5" w:rsidRDefault="00541FA5">
      <w:pPr>
        <w:pStyle w:val="ListParagraph"/>
        <w:numPr>
          <w:ilvl w:val="0"/>
          <w:numId w:val="14"/>
        </w:numPr>
        <w:tabs>
          <w:tab w:val="left" w:pos="780"/>
        </w:tabs>
        <w:kinsoku w:val="0"/>
        <w:overflowPunct w:val="0"/>
        <w:spacing w:before="20"/>
        <w:ind w:hanging="360"/>
        <w:rPr>
          <w:sz w:val="22"/>
          <w:szCs w:val="22"/>
        </w:rPr>
      </w:pPr>
      <w:r>
        <w:rPr>
          <w:sz w:val="22"/>
          <w:szCs w:val="22"/>
        </w:rPr>
        <w:t>Support</w:t>
      </w:r>
      <w:r>
        <w:rPr>
          <w:spacing w:val="-33"/>
          <w:sz w:val="22"/>
          <w:szCs w:val="22"/>
        </w:rPr>
        <w:t xml:space="preserve"> </w:t>
      </w:r>
      <w:r>
        <w:rPr>
          <w:sz w:val="22"/>
          <w:szCs w:val="22"/>
        </w:rPr>
        <w:t>initiatives</w:t>
      </w:r>
      <w:r>
        <w:rPr>
          <w:spacing w:val="-31"/>
          <w:sz w:val="22"/>
          <w:szCs w:val="22"/>
        </w:rPr>
        <w:t xml:space="preserve"> </w:t>
      </w:r>
      <w:r>
        <w:rPr>
          <w:sz w:val="22"/>
          <w:szCs w:val="22"/>
        </w:rPr>
        <w:t>to</w:t>
      </w:r>
      <w:r>
        <w:rPr>
          <w:spacing w:val="-36"/>
          <w:sz w:val="22"/>
          <w:szCs w:val="22"/>
        </w:rPr>
        <w:t xml:space="preserve"> </w:t>
      </w:r>
      <w:r>
        <w:rPr>
          <w:sz w:val="22"/>
          <w:szCs w:val="22"/>
        </w:rPr>
        <w:t>improve</w:t>
      </w:r>
      <w:r>
        <w:rPr>
          <w:spacing w:val="-31"/>
          <w:sz w:val="22"/>
          <w:szCs w:val="22"/>
        </w:rPr>
        <w:t xml:space="preserve"> </w:t>
      </w:r>
      <w:r>
        <w:rPr>
          <w:sz w:val="22"/>
          <w:szCs w:val="22"/>
        </w:rPr>
        <w:t>employment levels</w:t>
      </w:r>
      <w:r>
        <w:rPr>
          <w:spacing w:val="-30"/>
          <w:sz w:val="22"/>
          <w:szCs w:val="22"/>
        </w:rPr>
        <w:t xml:space="preserve"> </w:t>
      </w:r>
      <w:r>
        <w:rPr>
          <w:sz w:val="22"/>
          <w:szCs w:val="22"/>
        </w:rPr>
        <w:t>and</w:t>
      </w:r>
      <w:r>
        <w:rPr>
          <w:spacing w:val="-32"/>
          <w:sz w:val="22"/>
          <w:szCs w:val="22"/>
        </w:rPr>
        <w:t xml:space="preserve"> </w:t>
      </w:r>
      <w:r>
        <w:rPr>
          <w:sz w:val="22"/>
          <w:szCs w:val="22"/>
        </w:rPr>
        <w:t>skillswhere</w:t>
      </w:r>
      <w:r>
        <w:rPr>
          <w:spacing w:val="-32"/>
          <w:sz w:val="22"/>
          <w:szCs w:val="22"/>
        </w:rPr>
        <w:t xml:space="preserve"> </w:t>
      </w:r>
      <w:r>
        <w:rPr>
          <w:sz w:val="22"/>
          <w:szCs w:val="22"/>
        </w:rPr>
        <w:t>this</w:t>
      </w:r>
      <w:r>
        <w:rPr>
          <w:spacing w:val="-33"/>
          <w:sz w:val="22"/>
          <w:szCs w:val="22"/>
        </w:rPr>
        <w:t xml:space="preserve"> </w:t>
      </w:r>
      <w:r>
        <w:rPr>
          <w:sz w:val="22"/>
          <w:szCs w:val="22"/>
        </w:rPr>
        <w:t>is</w:t>
      </w:r>
      <w:r>
        <w:rPr>
          <w:spacing w:val="-31"/>
          <w:sz w:val="22"/>
          <w:szCs w:val="22"/>
        </w:rPr>
        <w:t xml:space="preserve"> </w:t>
      </w:r>
      <w:r>
        <w:rPr>
          <w:sz w:val="22"/>
          <w:szCs w:val="22"/>
        </w:rPr>
        <w:t>needed.</w:t>
      </w:r>
    </w:p>
    <w:p w:rsidR="00541FA5" w:rsidRDefault="00541FA5">
      <w:pPr>
        <w:pStyle w:val="BodyText"/>
        <w:kinsoku w:val="0"/>
        <w:overflowPunct w:val="0"/>
        <w:spacing w:before="9"/>
        <w:rPr>
          <w:sz w:val="26"/>
          <w:szCs w:val="26"/>
        </w:rPr>
      </w:pPr>
    </w:p>
    <w:p w:rsidR="00541FA5" w:rsidRDefault="00541FA5">
      <w:pPr>
        <w:pStyle w:val="Heading1"/>
        <w:numPr>
          <w:ilvl w:val="0"/>
          <w:numId w:val="15"/>
        </w:numPr>
        <w:tabs>
          <w:tab w:val="left" w:pos="780"/>
        </w:tabs>
        <w:kinsoku w:val="0"/>
        <w:overflowPunct w:val="0"/>
        <w:ind w:left="779" w:hanging="451"/>
        <w:rPr>
          <w:w w:val="95"/>
          <w:u w:val="none"/>
        </w:rPr>
      </w:pPr>
      <w:r>
        <w:rPr>
          <w:w w:val="95"/>
          <w:u w:val="thick"/>
        </w:rPr>
        <w:t>Non-discrimination and</w:t>
      </w:r>
      <w:r>
        <w:rPr>
          <w:spacing w:val="-16"/>
          <w:w w:val="95"/>
          <w:u w:val="thick"/>
        </w:rPr>
        <w:t xml:space="preserve"> </w:t>
      </w:r>
      <w:r>
        <w:rPr>
          <w:w w:val="95"/>
          <w:u w:val="thick"/>
        </w:rPr>
        <w:t>Anti-Harassment</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41" w:firstLine="4"/>
        <w:jc w:val="both"/>
      </w:pPr>
      <w:r>
        <w:t xml:space="preserve">Each of us should have the opportunity to reach our full potential and contribute to </w:t>
      </w:r>
      <w:r>
        <w:rPr>
          <w:spacing w:val="-3"/>
        </w:rPr>
        <w:t xml:space="preserve">the </w:t>
      </w:r>
      <w:r>
        <w:t>success of Panda Retail</w:t>
      </w:r>
      <w:r>
        <w:rPr>
          <w:spacing w:val="-18"/>
        </w:rPr>
        <w:t xml:space="preserve"> </w:t>
      </w:r>
      <w:r>
        <w:t>Company.</w:t>
      </w:r>
      <w:r>
        <w:rPr>
          <w:spacing w:val="-29"/>
        </w:rPr>
        <w:t xml:space="preserve"> </w:t>
      </w:r>
      <w:r>
        <w:rPr>
          <w:spacing w:val="-3"/>
        </w:rPr>
        <w:t>To</w:t>
      </w:r>
      <w:r>
        <w:rPr>
          <w:spacing w:val="-35"/>
        </w:rPr>
        <w:t xml:space="preserve"> </w:t>
      </w:r>
      <w:r>
        <w:t>accomplish</w:t>
      </w:r>
      <w:r>
        <w:rPr>
          <w:spacing w:val="-28"/>
        </w:rPr>
        <w:t xml:space="preserve"> </w:t>
      </w:r>
      <w:r>
        <w:t>this,</w:t>
      </w:r>
      <w:r>
        <w:rPr>
          <w:spacing w:val="-28"/>
        </w:rPr>
        <w:t xml:space="preserve"> </w:t>
      </w:r>
      <w:r>
        <w:t>you</w:t>
      </w:r>
      <w:r>
        <w:rPr>
          <w:spacing w:val="-27"/>
        </w:rPr>
        <w:t xml:space="preserve"> </w:t>
      </w:r>
      <w:r>
        <w:t>should</w:t>
      </w:r>
      <w:r>
        <w:rPr>
          <w:spacing w:val="-29"/>
        </w:rPr>
        <w:t xml:space="preserve"> </w:t>
      </w:r>
      <w:r>
        <w:t>never</w:t>
      </w:r>
      <w:r>
        <w:rPr>
          <w:spacing w:val="-25"/>
        </w:rPr>
        <w:t xml:space="preserve"> </w:t>
      </w:r>
      <w:r>
        <w:t>discriminate</w:t>
      </w:r>
      <w:r>
        <w:rPr>
          <w:spacing w:val="-28"/>
        </w:rPr>
        <w:t xml:space="preserve"> </w:t>
      </w:r>
      <w:r>
        <w:t>or</w:t>
      </w:r>
      <w:r>
        <w:rPr>
          <w:spacing w:val="-30"/>
        </w:rPr>
        <w:t xml:space="preserve"> </w:t>
      </w:r>
      <w:r>
        <w:t>treat</w:t>
      </w:r>
      <w:r>
        <w:rPr>
          <w:spacing w:val="-27"/>
        </w:rPr>
        <w:t xml:space="preserve"> </w:t>
      </w:r>
      <w:r>
        <w:t>employees</w:t>
      </w:r>
      <w:r>
        <w:rPr>
          <w:spacing w:val="-17"/>
        </w:rPr>
        <w:t xml:space="preserve"> </w:t>
      </w:r>
      <w:r>
        <w:t>or</w:t>
      </w:r>
      <w:r>
        <w:rPr>
          <w:spacing w:val="-28"/>
        </w:rPr>
        <w:t xml:space="preserve"> </w:t>
      </w:r>
      <w:r>
        <w:t>job</w:t>
      </w:r>
      <w:r>
        <w:rPr>
          <w:spacing w:val="-29"/>
        </w:rPr>
        <w:t xml:space="preserve"> </w:t>
      </w:r>
      <w:r>
        <w:t>applicants</w:t>
      </w:r>
      <w:r>
        <w:rPr>
          <w:spacing w:val="-26"/>
        </w:rPr>
        <w:t xml:space="preserve"> </w:t>
      </w:r>
      <w:r>
        <w:t xml:space="preserve">unfairly in matters that involve recruiting, hiring, training, promoting, compensation or any other term or condition </w:t>
      </w:r>
      <w:r>
        <w:rPr>
          <w:spacing w:val="-3"/>
        </w:rPr>
        <w:t xml:space="preserve">of </w:t>
      </w:r>
      <w:r>
        <w:t>employment.</w:t>
      </w:r>
    </w:p>
    <w:p w:rsidR="00541FA5" w:rsidRDefault="00541FA5">
      <w:pPr>
        <w:pStyle w:val="BodyText"/>
        <w:kinsoku w:val="0"/>
        <w:overflowPunct w:val="0"/>
        <w:spacing w:before="4"/>
        <w:rPr>
          <w:sz w:val="25"/>
          <w:szCs w:val="25"/>
        </w:rPr>
      </w:pPr>
    </w:p>
    <w:p w:rsidR="00541FA5" w:rsidRDefault="00541FA5">
      <w:pPr>
        <w:pStyle w:val="BodyText"/>
        <w:kinsoku w:val="0"/>
        <w:overflowPunct w:val="0"/>
        <w:spacing w:line="278" w:lineRule="auto"/>
        <w:ind w:left="147" w:right="142"/>
        <w:jc w:val="both"/>
      </w:pPr>
      <w:r>
        <w:t>Our Company provides equal opportunities for employment. We base employment decisions on merit, considering qualifications, skills and achievements.</w:t>
      </w:r>
    </w:p>
    <w:p w:rsidR="00541FA5" w:rsidRDefault="00541FA5">
      <w:pPr>
        <w:pStyle w:val="BodyText"/>
        <w:kinsoku w:val="0"/>
        <w:overflowPunct w:val="0"/>
        <w:rPr>
          <w:sz w:val="25"/>
          <w:szCs w:val="25"/>
        </w:rPr>
      </w:pPr>
    </w:p>
    <w:p w:rsidR="00541FA5" w:rsidRDefault="00541FA5">
      <w:pPr>
        <w:pStyle w:val="BodyText"/>
        <w:kinsoku w:val="0"/>
        <w:overflowPunct w:val="0"/>
        <w:spacing w:before="1" w:line="276" w:lineRule="auto"/>
        <w:ind w:left="147" w:right="138" w:firstLine="4"/>
        <w:jc w:val="both"/>
      </w:pPr>
      <w:r>
        <w:t>We</w:t>
      </w:r>
      <w:r>
        <w:rPr>
          <w:spacing w:val="-32"/>
        </w:rPr>
        <w:t xml:space="preserve"> </w:t>
      </w:r>
      <w:r>
        <w:t>also</w:t>
      </w:r>
      <w:r>
        <w:rPr>
          <w:spacing w:val="-22"/>
        </w:rPr>
        <w:t xml:space="preserve"> </w:t>
      </w:r>
      <w:r>
        <w:t>do</w:t>
      </w:r>
      <w:r>
        <w:rPr>
          <w:spacing w:val="-24"/>
        </w:rPr>
        <w:t xml:space="preserve"> </w:t>
      </w:r>
      <w:r>
        <w:t>not</w:t>
      </w:r>
      <w:r>
        <w:rPr>
          <w:spacing w:val="-23"/>
        </w:rPr>
        <w:t xml:space="preserve"> </w:t>
      </w:r>
      <w:r>
        <w:t>tolerate</w:t>
      </w:r>
      <w:r>
        <w:rPr>
          <w:spacing w:val="-22"/>
        </w:rPr>
        <w:t xml:space="preserve"> </w:t>
      </w:r>
      <w:r>
        <w:t>harassment.</w:t>
      </w:r>
      <w:r>
        <w:rPr>
          <w:spacing w:val="-20"/>
        </w:rPr>
        <w:t xml:space="preserve"> </w:t>
      </w:r>
      <w:r>
        <w:t>Harassment</w:t>
      </w:r>
      <w:r>
        <w:rPr>
          <w:spacing w:val="-23"/>
        </w:rPr>
        <w:t xml:space="preserve"> </w:t>
      </w:r>
      <w:r>
        <w:t>is</w:t>
      </w:r>
      <w:r>
        <w:rPr>
          <w:spacing w:val="-21"/>
        </w:rPr>
        <w:t xml:space="preserve"> </w:t>
      </w:r>
      <w:r>
        <w:t>unwelcome</w:t>
      </w:r>
      <w:r>
        <w:rPr>
          <w:spacing w:val="-21"/>
        </w:rPr>
        <w:t xml:space="preserve"> </w:t>
      </w:r>
      <w:r>
        <w:t>and</w:t>
      </w:r>
      <w:r>
        <w:rPr>
          <w:spacing w:val="12"/>
        </w:rPr>
        <w:t xml:space="preserve"> </w:t>
      </w:r>
      <w:r>
        <w:t>offensive</w:t>
      </w:r>
      <w:r>
        <w:rPr>
          <w:spacing w:val="-21"/>
        </w:rPr>
        <w:t xml:space="preserve"> </w:t>
      </w:r>
      <w:r>
        <w:t>conduct</w:t>
      </w:r>
      <w:r>
        <w:rPr>
          <w:spacing w:val="-25"/>
        </w:rPr>
        <w:t xml:space="preserve"> </w:t>
      </w:r>
      <w:r>
        <w:t>that</w:t>
      </w:r>
      <w:r>
        <w:rPr>
          <w:spacing w:val="-23"/>
        </w:rPr>
        <w:t xml:space="preserve"> </w:t>
      </w:r>
      <w:r>
        <w:t>may</w:t>
      </w:r>
      <w:r>
        <w:rPr>
          <w:spacing w:val="-25"/>
        </w:rPr>
        <w:t xml:space="preserve"> </w:t>
      </w:r>
      <w:r>
        <w:t>interfere</w:t>
      </w:r>
      <w:r>
        <w:rPr>
          <w:spacing w:val="-23"/>
        </w:rPr>
        <w:t xml:space="preserve"> </w:t>
      </w:r>
      <w:r>
        <w:t>with</w:t>
      </w:r>
      <w:r>
        <w:rPr>
          <w:spacing w:val="-22"/>
        </w:rPr>
        <w:t xml:space="preserve"> </w:t>
      </w:r>
      <w:r>
        <w:t xml:space="preserve">a </w:t>
      </w:r>
      <w:r>
        <w:rPr>
          <w:spacing w:val="-5"/>
        </w:rPr>
        <w:t>person’s</w:t>
      </w:r>
      <w:r>
        <w:rPr>
          <w:spacing w:val="-36"/>
        </w:rPr>
        <w:t xml:space="preserve"> </w:t>
      </w:r>
      <w:r>
        <w:t>ability</w:t>
      </w:r>
      <w:r>
        <w:rPr>
          <w:spacing w:val="-33"/>
        </w:rPr>
        <w:t xml:space="preserve"> </w:t>
      </w:r>
      <w:r>
        <w:t>to</w:t>
      </w:r>
      <w:r>
        <w:rPr>
          <w:spacing w:val="-34"/>
        </w:rPr>
        <w:t xml:space="preserve"> </w:t>
      </w:r>
      <w:r>
        <w:t>perform</w:t>
      </w:r>
      <w:r>
        <w:rPr>
          <w:spacing w:val="-35"/>
        </w:rPr>
        <w:t xml:space="preserve"> </w:t>
      </w:r>
      <w:r>
        <w:t>his</w:t>
      </w:r>
      <w:r>
        <w:rPr>
          <w:spacing w:val="-31"/>
        </w:rPr>
        <w:t xml:space="preserve"> </w:t>
      </w:r>
      <w:r>
        <w:t>or</w:t>
      </w:r>
      <w:r>
        <w:rPr>
          <w:spacing w:val="-33"/>
        </w:rPr>
        <w:t xml:space="preserve"> </w:t>
      </w:r>
      <w:r>
        <w:t>her</w:t>
      </w:r>
      <w:r>
        <w:rPr>
          <w:spacing w:val="-31"/>
        </w:rPr>
        <w:t xml:space="preserve"> </w:t>
      </w:r>
      <w:r>
        <w:t>work.</w:t>
      </w:r>
      <w:r>
        <w:rPr>
          <w:spacing w:val="-33"/>
        </w:rPr>
        <w:t xml:space="preserve"> </w:t>
      </w:r>
      <w:r>
        <w:t>Harassment</w:t>
      </w:r>
      <w:r>
        <w:rPr>
          <w:spacing w:val="-30"/>
        </w:rPr>
        <w:t xml:space="preserve"> </w:t>
      </w:r>
      <w:r>
        <w:t>does</w:t>
      </w:r>
      <w:r>
        <w:rPr>
          <w:spacing w:val="-34"/>
        </w:rPr>
        <w:t xml:space="preserve"> </w:t>
      </w:r>
      <w:r>
        <w:t>not</w:t>
      </w:r>
      <w:r>
        <w:rPr>
          <w:spacing w:val="-33"/>
        </w:rPr>
        <w:t xml:space="preserve"> </w:t>
      </w:r>
      <w:r>
        <w:t>require</w:t>
      </w:r>
      <w:r>
        <w:rPr>
          <w:spacing w:val="-31"/>
        </w:rPr>
        <w:t xml:space="preserve"> </w:t>
      </w:r>
      <w:r>
        <w:rPr>
          <w:spacing w:val="-3"/>
        </w:rPr>
        <w:t>intent</w:t>
      </w:r>
      <w:r>
        <w:rPr>
          <w:spacing w:val="-7"/>
        </w:rPr>
        <w:t xml:space="preserve"> </w:t>
      </w:r>
      <w:r>
        <w:t>to</w:t>
      </w:r>
      <w:r>
        <w:rPr>
          <w:spacing w:val="-37"/>
        </w:rPr>
        <w:t xml:space="preserve"> </w:t>
      </w:r>
      <w:r>
        <w:t>offend.</w:t>
      </w:r>
    </w:p>
    <w:p w:rsidR="00541FA5" w:rsidRDefault="00541FA5">
      <w:pPr>
        <w:pStyle w:val="BodyText"/>
        <w:kinsoku w:val="0"/>
        <w:overflowPunct w:val="0"/>
        <w:spacing w:before="6"/>
        <w:rPr>
          <w:sz w:val="25"/>
          <w:szCs w:val="25"/>
        </w:rPr>
      </w:pPr>
    </w:p>
    <w:p w:rsidR="00541FA5" w:rsidRDefault="00541FA5">
      <w:pPr>
        <w:pStyle w:val="BodyText"/>
        <w:kinsoku w:val="0"/>
        <w:overflowPunct w:val="0"/>
        <w:spacing w:line="276" w:lineRule="auto"/>
        <w:ind w:left="147" w:right="142" w:firstLine="4"/>
        <w:jc w:val="both"/>
        <w:rPr>
          <w:w w:val="95"/>
        </w:rPr>
      </w:pPr>
      <w:r>
        <w:t xml:space="preserve">These provisions apply to interactions with employees, customers, contractors, suppliers and applicants for </w:t>
      </w:r>
      <w:r>
        <w:rPr>
          <w:w w:val="95"/>
        </w:rPr>
        <w:t>employment and any other interactions where employees represent Panda Retail Company.</w:t>
      </w:r>
    </w:p>
    <w:p w:rsidR="00541FA5" w:rsidRDefault="00541FA5">
      <w:pPr>
        <w:pStyle w:val="BodyText"/>
        <w:kinsoku w:val="0"/>
        <w:overflowPunct w:val="0"/>
        <w:spacing w:line="276" w:lineRule="auto"/>
        <w:ind w:left="147" w:right="142" w:firstLine="4"/>
        <w:jc w:val="both"/>
        <w:rPr>
          <w:w w:val="95"/>
        </w:rPr>
        <w:sectPr w:rsidR="00541FA5">
          <w:pgSz w:w="11910" w:h="16840"/>
          <w:pgMar w:top="620" w:right="560" w:bottom="1480" w:left="560" w:header="0" w:footer="1278" w:gutter="0"/>
          <w:cols w:space="720" w:equalWidth="0">
            <w:col w:w="10790"/>
          </w:cols>
          <w:noEndnote/>
        </w:sectPr>
      </w:pPr>
    </w:p>
    <w:p w:rsidR="00541FA5" w:rsidRDefault="00541FA5">
      <w:pPr>
        <w:pStyle w:val="Heading1"/>
        <w:numPr>
          <w:ilvl w:val="0"/>
          <w:numId w:val="15"/>
        </w:numPr>
        <w:tabs>
          <w:tab w:val="left" w:pos="780"/>
        </w:tabs>
        <w:kinsoku w:val="0"/>
        <w:overflowPunct w:val="0"/>
        <w:spacing w:before="65"/>
        <w:ind w:left="779" w:hanging="451"/>
        <w:rPr>
          <w:w w:val="95"/>
          <w:u w:val="none"/>
        </w:rPr>
      </w:pPr>
      <w:r>
        <w:rPr>
          <w:w w:val="95"/>
          <w:u w:val="thick"/>
        </w:rPr>
        <w:lastRenderedPageBreak/>
        <w:t>Unacceptable</w:t>
      </w:r>
      <w:r>
        <w:rPr>
          <w:spacing w:val="-12"/>
          <w:w w:val="95"/>
          <w:u w:val="thick"/>
        </w:rPr>
        <w:t xml:space="preserve"> </w:t>
      </w:r>
      <w:r>
        <w:rPr>
          <w:w w:val="95"/>
          <w:u w:val="thick"/>
        </w:rPr>
        <w:t>Behavior</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47" w:right="142" w:firstLine="4"/>
        <w:jc w:val="both"/>
      </w:pPr>
      <w:r>
        <w:rPr>
          <w:spacing w:val="-4"/>
        </w:rPr>
        <w:t>Our</w:t>
      </w:r>
      <w:r>
        <w:rPr>
          <w:spacing w:val="-13"/>
        </w:rPr>
        <w:t xml:space="preserve"> </w:t>
      </w:r>
      <w:r>
        <w:t>company</w:t>
      </w:r>
      <w:r>
        <w:rPr>
          <w:spacing w:val="-41"/>
        </w:rPr>
        <w:t xml:space="preserve"> </w:t>
      </w:r>
      <w:r>
        <w:t>values</w:t>
      </w:r>
      <w:r>
        <w:rPr>
          <w:spacing w:val="-8"/>
        </w:rPr>
        <w:t xml:space="preserve"> </w:t>
      </w:r>
      <w:r>
        <w:t>everyone</w:t>
      </w:r>
      <w:r>
        <w:rPr>
          <w:spacing w:val="-29"/>
        </w:rPr>
        <w:t xml:space="preserve"> </w:t>
      </w:r>
      <w:r>
        <w:t>and</w:t>
      </w:r>
      <w:r>
        <w:rPr>
          <w:spacing w:val="-32"/>
        </w:rPr>
        <w:t xml:space="preserve"> </w:t>
      </w:r>
      <w:r>
        <w:t>treats</w:t>
      </w:r>
      <w:r>
        <w:rPr>
          <w:spacing w:val="-34"/>
        </w:rPr>
        <w:t xml:space="preserve"> </w:t>
      </w:r>
      <w:r>
        <w:t>them</w:t>
      </w:r>
      <w:r>
        <w:rPr>
          <w:spacing w:val="-33"/>
        </w:rPr>
        <w:t xml:space="preserve"> </w:t>
      </w:r>
      <w:r>
        <w:t>the</w:t>
      </w:r>
      <w:r>
        <w:rPr>
          <w:spacing w:val="-32"/>
        </w:rPr>
        <w:t xml:space="preserve"> </w:t>
      </w:r>
      <w:r>
        <w:t>right</w:t>
      </w:r>
      <w:r>
        <w:rPr>
          <w:spacing w:val="-35"/>
        </w:rPr>
        <w:t xml:space="preserve"> </w:t>
      </w:r>
      <w:r>
        <w:rPr>
          <w:spacing w:val="-5"/>
        </w:rPr>
        <w:t>way.</w:t>
      </w:r>
      <w:r>
        <w:rPr>
          <w:spacing w:val="-42"/>
        </w:rPr>
        <w:t xml:space="preserve"> </w:t>
      </w:r>
      <w:r>
        <w:t>We</w:t>
      </w:r>
      <w:r>
        <w:rPr>
          <w:spacing w:val="-37"/>
        </w:rPr>
        <w:t xml:space="preserve"> </w:t>
      </w:r>
      <w:r>
        <w:t>do</w:t>
      </w:r>
      <w:r>
        <w:rPr>
          <w:spacing w:val="-9"/>
        </w:rPr>
        <w:t xml:space="preserve"> </w:t>
      </w:r>
      <w:r>
        <w:t>not</w:t>
      </w:r>
      <w:r>
        <w:rPr>
          <w:spacing w:val="-35"/>
        </w:rPr>
        <w:t xml:space="preserve"> </w:t>
      </w:r>
      <w:r>
        <w:t>tolerate</w:t>
      </w:r>
      <w:r>
        <w:rPr>
          <w:spacing w:val="-31"/>
        </w:rPr>
        <w:t xml:space="preserve"> </w:t>
      </w:r>
      <w:r>
        <w:t>abuse</w:t>
      </w:r>
      <w:r>
        <w:rPr>
          <w:spacing w:val="-32"/>
        </w:rPr>
        <w:t xml:space="preserve"> </w:t>
      </w:r>
      <w:r>
        <w:t>or</w:t>
      </w:r>
      <w:r>
        <w:rPr>
          <w:spacing w:val="-35"/>
        </w:rPr>
        <w:t xml:space="preserve"> </w:t>
      </w:r>
      <w:r>
        <w:t>unacceptable</w:t>
      </w:r>
      <w:r>
        <w:rPr>
          <w:spacing w:val="-36"/>
        </w:rPr>
        <w:t xml:space="preserve"> </w:t>
      </w:r>
      <w:r>
        <w:t>behavior in the workplace in any form, whether towards our customers, other colleagues, suppliers or anyone else. We should be sensitive to actions or behaviors that may be acceptable in one culture but not in another. Employees found to have engaged in unacceptable behavior can face serious consequences such as disciplinary action, including</w:t>
      </w:r>
      <w:r>
        <w:rPr>
          <w:spacing w:val="-13"/>
        </w:rPr>
        <w:t xml:space="preserve"> </w:t>
      </w:r>
      <w:r>
        <w:t>dismissal.</w:t>
      </w:r>
    </w:p>
    <w:p w:rsidR="00541FA5" w:rsidRDefault="00541FA5">
      <w:pPr>
        <w:pStyle w:val="BodyText"/>
        <w:kinsoku w:val="0"/>
        <w:overflowPunct w:val="0"/>
        <w:spacing w:before="2"/>
        <w:rPr>
          <w:sz w:val="25"/>
          <w:szCs w:val="25"/>
        </w:rPr>
      </w:pPr>
    </w:p>
    <w:p w:rsidR="00541FA5" w:rsidRDefault="00541FA5">
      <w:pPr>
        <w:pStyle w:val="BodyText"/>
        <w:kinsoku w:val="0"/>
        <w:overflowPunct w:val="0"/>
        <w:ind w:left="152"/>
        <w:jc w:val="both"/>
      </w:pPr>
      <w:r>
        <w:t>Panda employees are expected to:</w:t>
      </w:r>
    </w:p>
    <w:p w:rsidR="00541FA5" w:rsidRDefault="00541FA5">
      <w:pPr>
        <w:pStyle w:val="BodyText"/>
        <w:kinsoku w:val="0"/>
        <w:overflowPunct w:val="0"/>
        <w:spacing w:before="7"/>
        <w:rPr>
          <w:sz w:val="28"/>
          <w:szCs w:val="28"/>
        </w:rPr>
      </w:pPr>
    </w:p>
    <w:p w:rsidR="00541FA5" w:rsidRDefault="00541FA5">
      <w:pPr>
        <w:pStyle w:val="ListParagraph"/>
        <w:numPr>
          <w:ilvl w:val="0"/>
          <w:numId w:val="13"/>
        </w:numPr>
        <w:tabs>
          <w:tab w:val="left" w:pos="689"/>
        </w:tabs>
        <w:kinsoku w:val="0"/>
        <w:overflowPunct w:val="0"/>
        <w:ind w:hanging="360"/>
        <w:rPr>
          <w:sz w:val="22"/>
          <w:szCs w:val="22"/>
        </w:rPr>
      </w:pPr>
      <w:r>
        <w:rPr>
          <w:sz w:val="22"/>
          <w:szCs w:val="22"/>
        </w:rPr>
        <w:t>Create a welcoming and inclusive work</w:t>
      </w:r>
      <w:r>
        <w:rPr>
          <w:spacing w:val="-16"/>
          <w:sz w:val="22"/>
          <w:szCs w:val="22"/>
        </w:rPr>
        <w:t xml:space="preserve"> </w:t>
      </w:r>
      <w:r>
        <w:rPr>
          <w:sz w:val="22"/>
          <w:szCs w:val="22"/>
        </w:rPr>
        <w:t>environment;</w:t>
      </w:r>
    </w:p>
    <w:p w:rsidR="00541FA5" w:rsidRDefault="00541FA5">
      <w:pPr>
        <w:pStyle w:val="ListParagraph"/>
        <w:numPr>
          <w:ilvl w:val="0"/>
          <w:numId w:val="13"/>
        </w:numPr>
        <w:tabs>
          <w:tab w:val="left" w:pos="689"/>
        </w:tabs>
        <w:kinsoku w:val="0"/>
        <w:overflowPunct w:val="0"/>
        <w:spacing w:before="17" w:line="256" w:lineRule="auto"/>
        <w:ind w:right="144" w:hanging="360"/>
        <w:rPr>
          <w:sz w:val="22"/>
          <w:szCs w:val="22"/>
        </w:rPr>
      </w:pPr>
      <w:r>
        <w:rPr>
          <w:sz w:val="22"/>
          <w:szCs w:val="22"/>
        </w:rPr>
        <w:t>Do not engage in behavior that would be considered by anyone in the team as creating a hostile or intimidating work environment, including making inappropriate jokes or comments;</w:t>
      </w:r>
      <w:r>
        <w:rPr>
          <w:spacing w:val="-23"/>
          <w:sz w:val="22"/>
          <w:szCs w:val="22"/>
        </w:rPr>
        <w:t xml:space="preserve"> </w:t>
      </w:r>
      <w:r>
        <w:rPr>
          <w:sz w:val="22"/>
          <w:szCs w:val="22"/>
        </w:rPr>
        <w:t>and</w:t>
      </w:r>
    </w:p>
    <w:p w:rsidR="00541FA5" w:rsidRDefault="00541FA5">
      <w:pPr>
        <w:pStyle w:val="ListParagraph"/>
        <w:numPr>
          <w:ilvl w:val="0"/>
          <w:numId w:val="13"/>
        </w:numPr>
        <w:tabs>
          <w:tab w:val="left" w:pos="689"/>
        </w:tabs>
        <w:kinsoku w:val="0"/>
        <w:overflowPunct w:val="0"/>
        <w:spacing w:before="20" w:line="256" w:lineRule="auto"/>
        <w:ind w:right="147" w:hanging="360"/>
        <w:rPr>
          <w:sz w:val="22"/>
          <w:szCs w:val="22"/>
        </w:rPr>
      </w:pPr>
      <w:r>
        <w:rPr>
          <w:sz w:val="22"/>
          <w:szCs w:val="22"/>
        </w:rPr>
        <w:t>Do</w:t>
      </w:r>
      <w:r>
        <w:rPr>
          <w:spacing w:val="-6"/>
          <w:sz w:val="22"/>
          <w:szCs w:val="22"/>
        </w:rPr>
        <w:t xml:space="preserve"> </w:t>
      </w:r>
      <w:r>
        <w:rPr>
          <w:sz w:val="22"/>
          <w:szCs w:val="22"/>
        </w:rPr>
        <w:t>not</w:t>
      </w:r>
      <w:r>
        <w:rPr>
          <w:spacing w:val="-5"/>
          <w:sz w:val="22"/>
          <w:szCs w:val="22"/>
        </w:rPr>
        <w:t xml:space="preserve"> </w:t>
      </w:r>
      <w:r>
        <w:rPr>
          <w:sz w:val="22"/>
          <w:szCs w:val="22"/>
        </w:rPr>
        <w:t>spread</w:t>
      </w:r>
      <w:r>
        <w:rPr>
          <w:spacing w:val="-6"/>
          <w:sz w:val="22"/>
          <w:szCs w:val="22"/>
        </w:rPr>
        <w:t xml:space="preserve"> </w:t>
      </w:r>
      <w:r>
        <w:rPr>
          <w:sz w:val="22"/>
          <w:szCs w:val="22"/>
        </w:rPr>
        <w:t>malicious</w:t>
      </w:r>
      <w:r>
        <w:rPr>
          <w:spacing w:val="-8"/>
          <w:sz w:val="22"/>
          <w:szCs w:val="22"/>
        </w:rPr>
        <w:t xml:space="preserve"> </w:t>
      </w:r>
      <w:r>
        <w:rPr>
          <w:sz w:val="22"/>
          <w:szCs w:val="22"/>
        </w:rPr>
        <w:t>rumors</w:t>
      </w:r>
      <w:r>
        <w:rPr>
          <w:spacing w:val="-6"/>
          <w:sz w:val="22"/>
          <w:szCs w:val="22"/>
        </w:rPr>
        <w:t xml:space="preserve"> </w:t>
      </w:r>
      <w:r>
        <w:rPr>
          <w:sz w:val="22"/>
          <w:szCs w:val="22"/>
        </w:rPr>
        <w:t>or</w:t>
      </w:r>
      <w:r>
        <w:rPr>
          <w:spacing w:val="-10"/>
          <w:sz w:val="22"/>
          <w:szCs w:val="22"/>
        </w:rPr>
        <w:t xml:space="preserve"> </w:t>
      </w:r>
      <w:r>
        <w:rPr>
          <w:sz w:val="22"/>
          <w:szCs w:val="22"/>
        </w:rPr>
        <w:t>gossip</w:t>
      </w:r>
      <w:r>
        <w:rPr>
          <w:spacing w:val="-6"/>
          <w:sz w:val="22"/>
          <w:szCs w:val="22"/>
        </w:rPr>
        <w:t xml:space="preserve"> </w:t>
      </w:r>
      <w:r>
        <w:rPr>
          <w:sz w:val="22"/>
          <w:szCs w:val="22"/>
        </w:rPr>
        <w:t>that</w:t>
      </w:r>
      <w:r>
        <w:rPr>
          <w:spacing w:val="-8"/>
          <w:sz w:val="22"/>
          <w:szCs w:val="22"/>
        </w:rPr>
        <w:t xml:space="preserve"> </w:t>
      </w:r>
      <w:r>
        <w:rPr>
          <w:sz w:val="22"/>
          <w:szCs w:val="22"/>
        </w:rPr>
        <w:t>might</w:t>
      </w:r>
      <w:r>
        <w:rPr>
          <w:spacing w:val="-5"/>
          <w:sz w:val="22"/>
          <w:szCs w:val="22"/>
        </w:rPr>
        <w:t xml:space="preserve"> </w:t>
      </w:r>
      <w:r>
        <w:rPr>
          <w:sz w:val="22"/>
          <w:szCs w:val="22"/>
        </w:rPr>
        <w:t>be</w:t>
      </w:r>
      <w:r>
        <w:rPr>
          <w:spacing w:val="-7"/>
          <w:sz w:val="22"/>
          <w:szCs w:val="22"/>
        </w:rPr>
        <w:t xml:space="preserve"> </w:t>
      </w:r>
      <w:r>
        <w:rPr>
          <w:sz w:val="22"/>
          <w:szCs w:val="22"/>
        </w:rPr>
        <w:t>considered</w:t>
      </w:r>
      <w:r>
        <w:rPr>
          <w:spacing w:val="-7"/>
          <w:sz w:val="22"/>
          <w:szCs w:val="22"/>
        </w:rPr>
        <w:t xml:space="preserve"> </w:t>
      </w:r>
      <w:r>
        <w:rPr>
          <w:sz w:val="22"/>
          <w:szCs w:val="22"/>
        </w:rPr>
        <w:t>derogatory,</w:t>
      </w:r>
      <w:r>
        <w:rPr>
          <w:spacing w:val="-5"/>
          <w:sz w:val="22"/>
          <w:szCs w:val="22"/>
        </w:rPr>
        <w:t xml:space="preserve"> </w:t>
      </w:r>
      <w:r>
        <w:rPr>
          <w:sz w:val="22"/>
          <w:szCs w:val="22"/>
        </w:rPr>
        <w:t>defamatory,</w:t>
      </w:r>
      <w:r>
        <w:rPr>
          <w:spacing w:val="-5"/>
          <w:sz w:val="22"/>
          <w:szCs w:val="22"/>
        </w:rPr>
        <w:t xml:space="preserve"> </w:t>
      </w:r>
      <w:r>
        <w:rPr>
          <w:sz w:val="22"/>
          <w:szCs w:val="22"/>
        </w:rPr>
        <w:t>harassing, or otherwise</w:t>
      </w:r>
      <w:r>
        <w:rPr>
          <w:spacing w:val="-8"/>
          <w:sz w:val="22"/>
          <w:szCs w:val="22"/>
        </w:rPr>
        <w:t xml:space="preserve"> </w:t>
      </w:r>
      <w:r>
        <w:rPr>
          <w:sz w:val="22"/>
          <w:szCs w:val="22"/>
        </w:rPr>
        <w:t>offensive.</w:t>
      </w:r>
    </w:p>
    <w:p w:rsidR="00541FA5" w:rsidRDefault="00541FA5">
      <w:pPr>
        <w:pStyle w:val="BodyText"/>
        <w:kinsoku w:val="0"/>
        <w:overflowPunct w:val="0"/>
        <w:rPr>
          <w:sz w:val="27"/>
          <w:szCs w:val="27"/>
        </w:rPr>
      </w:pPr>
    </w:p>
    <w:p w:rsidR="00541FA5" w:rsidRDefault="00541FA5">
      <w:pPr>
        <w:pStyle w:val="Heading1"/>
        <w:numPr>
          <w:ilvl w:val="0"/>
          <w:numId w:val="15"/>
        </w:numPr>
        <w:tabs>
          <w:tab w:val="left" w:pos="869"/>
        </w:tabs>
        <w:kinsoku w:val="0"/>
        <w:overflowPunct w:val="0"/>
        <w:spacing w:before="1"/>
        <w:ind w:left="868" w:hanging="449"/>
        <w:rPr>
          <w:w w:val="95"/>
          <w:u w:val="none"/>
        </w:rPr>
      </w:pPr>
      <w:r>
        <w:rPr>
          <w:w w:val="95"/>
          <w:u w:val="thick"/>
        </w:rPr>
        <w:t>Safe &amp; Healthy Work</w:t>
      </w:r>
      <w:r>
        <w:rPr>
          <w:spacing w:val="-19"/>
          <w:w w:val="95"/>
          <w:u w:val="thick"/>
        </w:rPr>
        <w:t xml:space="preserve"> </w:t>
      </w:r>
      <w:r>
        <w:rPr>
          <w:w w:val="95"/>
          <w:u w:val="thick"/>
        </w:rPr>
        <w:t>Environment</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41" w:firstLine="4"/>
        <w:jc w:val="both"/>
      </w:pPr>
      <w:r>
        <w:t>At</w:t>
      </w:r>
      <w:r>
        <w:rPr>
          <w:spacing w:val="-31"/>
        </w:rPr>
        <w:t xml:space="preserve"> </w:t>
      </w:r>
      <w:r>
        <w:t>Panda</w:t>
      </w:r>
      <w:r>
        <w:rPr>
          <w:spacing w:val="-15"/>
        </w:rPr>
        <w:t xml:space="preserve"> </w:t>
      </w:r>
      <w:r>
        <w:t>Retail</w:t>
      </w:r>
      <w:r>
        <w:rPr>
          <w:spacing w:val="-13"/>
        </w:rPr>
        <w:t xml:space="preserve"> </w:t>
      </w:r>
      <w:r>
        <w:t>Company,</w:t>
      </w:r>
      <w:r>
        <w:rPr>
          <w:spacing w:val="-30"/>
        </w:rPr>
        <w:t xml:space="preserve"> </w:t>
      </w:r>
      <w:r>
        <w:t>we</w:t>
      </w:r>
      <w:r>
        <w:rPr>
          <w:spacing w:val="-33"/>
        </w:rPr>
        <w:t xml:space="preserve"> </w:t>
      </w:r>
      <w:r>
        <w:t>are</w:t>
      </w:r>
      <w:r>
        <w:rPr>
          <w:spacing w:val="-35"/>
        </w:rPr>
        <w:t xml:space="preserve"> </w:t>
      </w:r>
      <w:r>
        <w:t>committed</w:t>
      </w:r>
      <w:r>
        <w:rPr>
          <w:spacing w:val="-35"/>
        </w:rPr>
        <w:t xml:space="preserve"> </w:t>
      </w:r>
      <w:r>
        <w:t>to</w:t>
      </w:r>
      <w:r>
        <w:rPr>
          <w:spacing w:val="-33"/>
        </w:rPr>
        <w:t xml:space="preserve"> </w:t>
      </w:r>
      <w:r>
        <w:t>providing</w:t>
      </w:r>
      <w:r>
        <w:rPr>
          <w:spacing w:val="-29"/>
        </w:rPr>
        <w:t xml:space="preserve"> </w:t>
      </w:r>
      <w:r>
        <w:t>a</w:t>
      </w:r>
      <w:r>
        <w:rPr>
          <w:spacing w:val="-38"/>
        </w:rPr>
        <w:t xml:space="preserve"> </w:t>
      </w:r>
      <w:r>
        <w:t>safe</w:t>
      </w:r>
      <w:r>
        <w:rPr>
          <w:spacing w:val="-35"/>
        </w:rPr>
        <w:t xml:space="preserve"> </w:t>
      </w:r>
      <w:r>
        <w:t>and</w:t>
      </w:r>
      <w:r>
        <w:rPr>
          <w:spacing w:val="-35"/>
        </w:rPr>
        <w:t xml:space="preserve"> </w:t>
      </w:r>
      <w:r>
        <w:t>healthy</w:t>
      </w:r>
      <w:r>
        <w:rPr>
          <w:spacing w:val="-37"/>
        </w:rPr>
        <w:t xml:space="preserve"> </w:t>
      </w:r>
      <w:r>
        <w:t>workplace</w:t>
      </w:r>
      <w:r>
        <w:rPr>
          <w:spacing w:val="-35"/>
        </w:rPr>
        <w:t xml:space="preserve"> </w:t>
      </w:r>
      <w:r>
        <w:t>for</w:t>
      </w:r>
      <w:r>
        <w:rPr>
          <w:spacing w:val="-34"/>
        </w:rPr>
        <w:t xml:space="preserve"> </w:t>
      </w:r>
      <w:r>
        <w:t>employees,</w:t>
      </w:r>
      <w:r>
        <w:rPr>
          <w:spacing w:val="-11"/>
        </w:rPr>
        <w:t xml:space="preserve"> </w:t>
      </w:r>
      <w:r>
        <w:t>business partners, visitors and vendors working within, or visiting, our facilities and premises as well as customers shopping in our</w:t>
      </w:r>
      <w:r>
        <w:rPr>
          <w:spacing w:val="-7"/>
        </w:rPr>
        <w:t xml:space="preserve"> </w:t>
      </w:r>
      <w:r>
        <w:t>stores.</w:t>
      </w:r>
    </w:p>
    <w:p w:rsidR="00541FA5" w:rsidRDefault="00541FA5">
      <w:pPr>
        <w:pStyle w:val="BodyText"/>
        <w:kinsoku w:val="0"/>
        <w:overflowPunct w:val="0"/>
        <w:spacing w:before="3"/>
        <w:rPr>
          <w:sz w:val="25"/>
          <w:szCs w:val="25"/>
        </w:rPr>
      </w:pPr>
    </w:p>
    <w:p w:rsidR="00541FA5" w:rsidRDefault="00541FA5">
      <w:pPr>
        <w:pStyle w:val="BodyText"/>
        <w:kinsoku w:val="0"/>
        <w:overflowPunct w:val="0"/>
        <w:ind w:left="152"/>
        <w:jc w:val="both"/>
      </w:pPr>
      <w:r>
        <w:t>Every employee is responsible for making safety and health a priority and should:</w:t>
      </w:r>
    </w:p>
    <w:p w:rsidR="00541FA5" w:rsidRDefault="00541FA5">
      <w:pPr>
        <w:pStyle w:val="BodyText"/>
        <w:kinsoku w:val="0"/>
        <w:overflowPunct w:val="0"/>
        <w:spacing w:before="8"/>
        <w:rPr>
          <w:sz w:val="28"/>
          <w:szCs w:val="28"/>
        </w:rPr>
      </w:pPr>
    </w:p>
    <w:p w:rsidR="00541FA5" w:rsidRDefault="00541FA5">
      <w:pPr>
        <w:pStyle w:val="ListParagraph"/>
        <w:numPr>
          <w:ilvl w:val="0"/>
          <w:numId w:val="12"/>
        </w:numPr>
        <w:tabs>
          <w:tab w:val="left" w:pos="874"/>
        </w:tabs>
        <w:kinsoku w:val="0"/>
        <w:overflowPunct w:val="0"/>
        <w:ind w:hanging="355"/>
        <w:rPr>
          <w:sz w:val="22"/>
          <w:szCs w:val="22"/>
        </w:rPr>
      </w:pPr>
      <w:r>
        <w:rPr>
          <w:sz w:val="22"/>
          <w:szCs w:val="22"/>
        </w:rPr>
        <w:t>Promptly</w:t>
      </w:r>
      <w:r>
        <w:rPr>
          <w:spacing w:val="-34"/>
          <w:sz w:val="22"/>
          <w:szCs w:val="22"/>
        </w:rPr>
        <w:t xml:space="preserve"> </w:t>
      </w:r>
      <w:r>
        <w:rPr>
          <w:sz w:val="22"/>
          <w:szCs w:val="22"/>
        </w:rPr>
        <w:t>report</w:t>
      </w:r>
      <w:r>
        <w:rPr>
          <w:spacing w:val="-34"/>
          <w:sz w:val="22"/>
          <w:szCs w:val="22"/>
        </w:rPr>
        <w:t xml:space="preserve"> </w:t>
      </w:r>
      <w:r>
        <w:rPr>
          <w:sz w:val="22"/>
          <w:szCs w:val="22"/>
        </w:rPr>
        <w:t>unsafe</w:t>
      </w:r>
      <w:r>
        <w:rPr>
          <w:spacing w:val="-34"/>
          <w:sz w:val="22"/>
          <w:szCs w:val="22"/>
        </w:rPr>
        <w:t xml:space="preserve"> </w:t>
      </w:r>
      <w:r>
        <w:rPr>
          <w:sz w:val="22"/>
          <w:szCs w:val="22"/>
        </w:rPr>
        <w:t>or</w:t>
      </w:r>
      <w:r>
        <w:rPr>
          <w:spacing w:val="-36"/>
          <w:sz w:val="22"/>
          <w:szCs w:val="22"/>
        </w:rPr>
        <w:t xml:space="preserve"> </w:t>
      </w:r>
      <w:r>
        <w:rPr>
          <w:sz w:val="22"/>
          <w:szCs w:val="22"/>
        </w:rPr>
        <w:t>hazardous</w:t>
      </w:r>
      <w:r>
        <w:rPr>
          <w:spacing w:val="-33"/>
          <w:sz w:val="22"/>
          <w:szCs w:val="22"/>
        </w:rPr>
        <w:t xml:space="preserve"> </w:t>
      </w:r>
      <w:r>
        <w:rPr>
          <w:sz w:val="22"/>
          <w:szCs w:val="22"/>
        </w:rPr>
        <w:t>conditions</w:t>
      </w:r>
      <w:r>
        <w:rPr>
          <w:spacing w:val="-34"/>
          <w:sz w:val="22"/>
          <w:szCs w:val="22"/>
        </w:rPr>
        <w:t xml:space="preserve"> </w:t>
      </w:r>
      <w:r>
        <w:rPr>
          <w:sz w:val="22"/>
          <w:szCs w:val="22"/>
        </w:rPr>
        <w:t>to</w:t>
      </w:r>
      <w:r>
        <w:rPr>
          <w:spacing w:val="-35"/>
          <w:sz w:val="22"/>
          <w:szCs w:val="22"/>
        </w:rPr>
        <w:t xml:space="preserve"> </w:t>
      </w:r>
      <w:r>
        <w:rPr>
          <w:sz w:val="22"/>
          <w:szCs w:val="22"/>
        </w:rPr>
        <w:t>supervisors;</w:t>
      </w:r>
    </w:p>
    <w:p w:rsidR="00541FA5" w:rsidRDefault="00541FA5">
      <w:pPr>
        <w:pStyle w:val="ListParagraph"/>
        <w:numPr>
          <w:ilvl w:val="0"/>
          <w:numId w:val="12"/>
        </w:numPr>
        <w:tabs>
          <w:tab w:val="left" w:pos="869"/>
        </w:tabs>
        <w:kinsoku w:val="0"/>
        <w:overflowPunct w:val="0"/>
        <w:spacing w:before="18" w:line="256" w:lineRule="auto"/>
        <w:ind w:right="142"/>
        <w:rPr>
          <w:sz w:val="22"/>
          <w:szCs w:val="22"/>
        </w:rPr>
      </w:pPr>
      <w:r>
        <w:rPr>
          <w:sz w:val="22"/>
          <w:szCs w:val="22"/>
        </w:rPr>
        <w:t>Comply</w:t>
      </w:r>
      <w:r>
        <w:rPr>
          <w:spacing w:val="-25"/>
          <w:sz w:val="22"/>
          <w:szCs w:val="22"/>
        </w:rPr>
        <w:t xml:space="preserve"> </w:t>
      </w:r>
      <w:r>
        <w:rPr>
          <w:sz w:val="22"/>
          <w:szCs w:val="22"/>
        </w:rPr>
        <w:t>with</w:t>
      </w:r>
      <w:r>
        <w:rPr>
          <w:spacing w:val="-25"/>
          <w:sz w:val="22"/>
          <w:szCs w:val="22"/>
        </w:rPr>
        <w:t xml:space="preserve"> </w:t>
      </w:r>
      <w:r>
        <w:rPr>
          <w:sz w:val="22"/>
          <w:szCs w:val="22"/>
        </w:rPr>
        <w:t>all</w:t>
      </w:r>
      <w:r>
        <w:rPr>
          <w:spacing w:val="-26"/>
          <w:sz w:val="22"/>
          <w:szCs w:val="22"/>
        </w:rPr>
        <w:t xml:space="preserve"> </w:t>
      </w:r>
      <w:r>
        <w:rPr>
          <w:sz w:val="22"/>
          <w:szCs w:val="22"/>
        </w:rPr>
        <w:t>policies,</w:t>
      </w:r>
      <w:r>
        <w:rPr>
          <w:spacing w:val="-25"/>
          <w:sz w:val="22"/>
          <w:szCs w:val="22"/>
        </w:rPr>
        <w:t xml:space="preserve"> </w:t>
      </w:r>
      <w:r>
        <w:rPr>
          <w:sz w:val="22"/>
          <w:szCs w:val="22"/>
        </w:rPr>
        <w:t>laws,</w:t>
      </w:r>
      <w:r>
        <w:rPr>
          <w:spacing w:val="-25"/>
          <w:sz w:val="22"/>
          <w:szCs w:val="22"/>
        </w:rPr>
        <w:t xml:space="preserve"> </w:t>
      </w:r>
      <w:r>
        <w:rPr>
          <w:sz w:val="22"/>
          <w:szCs w:val="22"/>
        </w:rPr>
        <w:t>regulations</w:t>
      </w:r>
      <w:r>
        <w:rPr>
          <w:spacing w:val="-25"/>
          <w:sz w:val="22"/>
          <w:szCs w:val="22"/>
        </w:rPr>
        <w:t xml:space="preserve"> </w:t>
      </w:r>
      <w:r>
        <w:rPr>
          <w:sz w:val="22"/>
          <w:szCs w:val="22"/>
        </w:rPr>
        <w:t>and</w:t>
      </w:r>
      <w:r>
        <w:rPr>
          <w:spacing w:val="-25"/>
          <w:sz w:val="22"/>
          <w:szCs w:val="22"/>
        </w:rPr>
        <w:t xml:space="preserve"> </w:t>
      </w:r>
      <w:r>
        <w:rPr>
          <w:sz w:val="22"/>
          <w:szCs w:val="22"/>
        </w:rPr>
        <w:t>standards</w:t>
      </w:r>
      <w:r>
        <w:rPr>
          <w:spacing w:val="-25"/>
          <w:sz w:val="22"/>
          <w:szCs w:val="22"/>
        </w:rPr>
        <w:t xml:space="preserve"> </w:t>
      </w:r>
      <w:r>
        <w:rPr>
          <w:sz w:val="22"/>
          <w:szCs w:val="22"/>
        </w:rPr>
        <w:t>relating</w:t>
      </w:r>
      <w:r>
        <w:rPr>
          <w:spacing w:val="-24"/>
          <w:sz w:val="22"/>
          <w:szCs w:val="22"/>
        </w:rPr>
        <w:t xml:space="preserve"> </w:t>
      </w:r>
      <w:r>
        <w:rPr>
          <w:sz w:val="22"/>
          <w:szCs w:val="22"/>
        </w:rPr>
        <w:t>to</w:t>
      </w:r>
      <w:r>
        <w:rPr>
          <w:spacing w:val="-27"/>
          <w:sz w:val="22"/>
          <w:szCs w:val="22"/>
        </w:rPr>
        <w:t xml:space="preserve"> </w:t>
      </w:r>
      <w:r>
        <w:rPr>
          <w:sz w:val="22"/>
          <w:szCs w:val="22"/>
        </w:rPr>
        <w:t>conditions</w:t>
      </w:r>
      <w:r>
        <w:rPr>
          <w:spacing w:val="-25"/>
          <w:sz w:val="22"/>
          <w:szCs w:val="22"/>
        </w:rPr>
        <w:t xml:space="preserve"> </w:t>
      </w:r>
      <w:r>
        <w:rPr>
          <w:sz w:val="22"/>
          <w:szCs w:val="22"/>
        </w:rPr>
        <w:t>of</w:t>
      </w:r>
      <w:r>
        <w:rPr>
          <w:spacing w:val="-23"/>
          <w:sz w:val="22"/>
          <w:szCs w:val="22"/>
        </w:rPr>
        <w:t xml:space="preserve"> </w:t>
      </w:r>
      <w:r>
        <w:rPr>
          <w:sz w:val="22"/>
          <w:szCs w:val="22"/>
        </w:rPr>
        <w:t>employment,</w:t>
      </w:r>
      <w:r>
        <w:rPr>
          <w:spacing w:val="-25"/>
          <w:sz w:val="22"/>
          <w:szCs w:val="22"/>
        </w:rPr>
        <w:t xml:space="preserve"> </w:t>
      </w:r>
      <w:r>
        <w:rPr>
          <w:sz w:val="22"/>
          <w:szCs w:val="22"/>
        </w:rPr>
        <w:t>including those</w:t>
      </w:r>
      <w:r>
        <w:rPr>
          <w:spacing w:val="-29"/>
          <w:sz w:val="22"/>
          <w:szCs w:val="22"/>
        </w:rPr>
        <w:t xml:space="preserve"> </w:t>
      </w:r>
      <w:r>
        <w:rPr>
          <w:sz w:val="22"/>
          <w:szCs w:val="22"/>
        </w:rPr>
        <w:t>concerning</w:t>
      </w:r>
      <w:r>
        <w:rPr>
          <w:spacing w:val="-26"/>
          <w:sz w:val="22"/>
          <w:szCs w:val="22"/>
        </w:rPr>
        <w:t xml:space="preserve"> </w:t>
      </w:r>
      <w:r>
        <w:rPr>
          <w:sz w:val="22"/>
          <w:szCs w:val="22"/>
        </w:rPr>
        <w:t>hours,</w:t>
      </w:r>
      <w:r>
        <w:rPr>
          <w:spacing w:val="-31"/>
          <w:sz w:val="22"/>
          <w:szCs w:val="22"/>
        </w:rPr>
        <w:t xml:space="preserve"> </w:t>
      </w:r>
      <w:r>
        <w:rPr>
          <w:sz w:val="22"/>
          <w:szCs w:val="22"/>
        </w:rPr>
        <w:t>wages</w:t>
      </w:r>
      <w:r>
        <w:rPr>
          <w:spacing w:val="-29"/>
          <w:sz w:val="22"/>
          <w:szCs w:val="22"/>
        </w:rPr>
        <w:t xml:space="preserve"> </w:t>
      </w:r>
      <w:r>
        <w:rPr>
          <w:sz w:val="22"/>
          <w:szCs w:val="22"/>
        </w:rPr>
        <w:t>and</w:t>
      </w:r>
      <w:r>
        <w:rPr>
          <w:spacing w:val="-29"/>
          <w:sz w:val="22"/>
          <w:szCs w:val="22"/>
        </w:rPr>
        <w:t xml:space="preserve"> </w:t>
      </w:r>
      <w:r>
        <w:rPr>
          <w:sz w:val="22"/>
          <w:szCs w:val="22"/>
        </w:rPr>
        <w:t>other</w:t>
      </w:r>
      <w:r>
        <w:rPr>
          <w:spacing w:val="-28"/>
          <w:sz w:val="22"/>
          <w:szCs w:val="22"/>
        </w:rPr>
        <w:t xml:space="preserve"> </w:t>
      </w:r>
      <w:r>
        <w:rPr>
          <w:sz w:val="22"/>
          <w:szCs w:val="22"/>
        </w:rPr>
        <w:t>working</w:t>
      </w:r>
      <w:r>
        <w:rPr>
          <w:spacing w:val="-30"/>
          <w:sz w:val="22"/>
          <w:szCs w:val="22"/>
        </w:rPr>
        <w:t xml:space="preserve"> </w:t>
      </w:r>
      <w:r>
        <w:rPr>
          <w:sz w:val="22"/>
          <w:szCs w:val="22"/>
        </w:rPr>
        <w:t>conditions;</w:t>
      </w:r>
    </w:p>
    <w:p w:rsidR="00541FA5" w:rsidRDefault="00541FA5">
      <w:pPr>
        <w:pStyle w:val="ListParagraph"/>
        <w:numPr>
          <w:ilvl w:val="0"/>
          <w:numId w:val="12"/>
        </w:numPr>
        <w:tabs>
          <w:tab w:val="left" w:pos="869"/>
        </w:tabs>
        <w:kinsoku w:val="0"/>
        <w:overflowPunct w:val="0"/>
        <w:spacing w:before="20" w:line="259" w:lineRule="auto"/>
        <w:ind w:right="150"/>
        <w:rPr>
          <w:sz w:val="22"/>
          <w:szCs w:val="22"/>
        </w:rPr>
      </w:pPr>
      <w:r>
        <w:rPr>
          <w:sz w:val="22"/>
          <w:szCs w:val="22"/>
        </w:rPr>
        <w:t>Comply with applicable workplace safety and industrial hygiene policies, laws, regulations and standards.</w:t>
      </w:r>
    </w:p>
    <w:p w:rsidR="00541FA5" w:rsidRDefault="00541FA5">
      <w:pPr>
        <w:pStyle w:val="BodyText"/>
        <w:kinsoku w:val="0"/>
        <w:overflowPunct w:val="0"/>
        <w:spacing w:before="6"/>
        <w:rPr>
          <w:sz w:val="26"/>
          <w:szCs w:val="26"/>
        </w:rPr>
      </w:pPr>
    </w:p>
    <w:p w:rsidR="00541FA5" w:rsidRDefault="00541FA5">
      <w:pPr>
        <w:pStyle w:val="Heading1"/>
        <w:numPr>
          <w:ilvl w:val="0"/>
          <w:numId w:val="15"/>
        </w:numPr>
        <w:tabs>
          <w:tab w:val="left" w:pos="869"/>
        </w:tabs>
        <w:kinsoku w:val="0"/>
        <w:overflowPunct w:val="0"/>
        <w:ind w:left="868" w:hanging="449"/>
        <w:rPr>
          <w:u w:val="none"/>
        </w:rPr>
      </w:pPr>
      <w:r>
        <w:rPr>
          <w:u w:val="thick"/>
        </w:rPr>
        <w:t>Use</w:t>
      </w:r>
      <w:r>
        <w:rPr>
          <w:spacing w:val="-38"/>
          <w:u w:val="thick"/>
        </w:rPr>
        <w:t xml:space="preserve"> </w:t>
      </w:r>
      <w:r>
        <w:rPr>
          <w:u w:val="thick"/>
        </w:rPr>
        <w:t>of</w:t>
      </w:r>
      <w:r>
        <w:rPr>
          <w:spacing w:val="-38"/>
          <w:u w:val="thick"/>
        </w:rPr>
        <w:t xml:space="preserve"> </w:t>
      </w:r>
      <w:r>
        <w:rPr>
          <w:u w:val="thick"/>
        </w:rPr>
        <w:t>Social</w:t>
      </w:r>
      <w:r>
        <w:rPr>
          <w:spacing w:val="-38"/>
          <w:u w:val="thick"/>
        </w:rPr>
        <w:t xml:space="preserve"> </w:t>
      </w:r>
      <w:r>
        <w:rPr>
          <w:u w:val="thick"/>
        </w:rPr>
        <w:t>Media</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3" w:line="278" w:lineRule="auto"/>
        <w:ind w:left="147" w:right="138" w:firstLine="4"/>
        <w:jc w:val="both"/>
      </w:pPr>
      <w:r>
        <w:t>Social</w:t>
      </w:r>
      <w:r>
        <w:rPr>
          <w:spacing w:val="-31"/>
        </w:rPr>
        <w:t xml:space="preserve"> </w:t>
      </w:r>
      <w:r>
        <w:t>media</w:t>
      </w:r>
      <w:r>
        <w:rPr>
          <w:spacing w:val="-30"/>
        </w:rPr>
        <w:t xml:space="preserve"> </w:t>
      </w:r>
      <w:r>
        <w:t>includes</w:t>
      </w:r>
      <w:r>
        <w:rPr>
          <w:spacing w:val="-33"/>
        </w:rPr>
        <w:t xml:space="preserve"> </w:t>
      </w:r>
      <w:r>
        <w:t>any</w:t>
      </w:r>
      <w:r>
        <w:rPr>
          <w:spacing w:val="-32"/>
        </w:rPr>
        <w:t xml:space="preserve"> </w:t>
      </w:r>
      <w:r>
        <w:t>digital</w:t>
      </w:r>
      <w:r>
        <w:rPr>
          <w:spacing w:val="-31"/>
        </w:rPr>
        <w:t xml:space="preserve"> </w:t>
      </w:r>
      <w:r>
        <w:t>communication</w:t>
      </w:r>
      <w:r>
        <w:rPr>
          <w:spacing w:val="-30"/>
        </w:rPr>
        <w:t xml:space="preserve"> </w:t>
      </w:r>
      <w:r>
        <w:t>channels</w:t>
      </w:r>
      <w:r>
        <w:rPr>
          <w:spacing w:val="-30"/>
        </w:rPr>
        <w:t xml:space="preserve"> </w:t>
      </w:r>
      <w:r>
        <w:t>that</w:t>
      </w:r>
      <w:r>
        <w:rPr>
          <w:spacing w:val="-31"/>
        </w:rPr>
        <w:t xml:space="preserve"> </w:t>
      </w:r>
      <w:r>
        <w:t>allow</w:t>
      </w:r>
      <w:r>
        <w:rPr>
          <w:spacing w:val="-34"/>
        </w:rPr>
        <w:t xml:space="preserve"> </w:t>
      </w:r>
      <w:r>
        <w:t>individuals</w:t>
      </w:r>
      <w:r>
        <w:rPr>
          <w:spacing w:val="-29"/>
        </w:rPr>
        <w:t xml:space="preserve"> </w:t>
      </w:r>
      <w:r>
        <w:t>to</w:t>
      </w:r>
      <w:r>
        <w:rPr>
          <w:spacing w:val="-33"/>
        </w:rPr>
        <w:t xml:space="preserve"> </w:t>
      </w:r>
      <w:r>
        <w:t>create</w:t>
      </w:r>
      <w:r>
        <w:rPr>
          <w:spacing w:val="-32"/>
        </w:rPr>
        <w:t xml:space="preserve"> </w:t>
      </w:r>
      <w:r>
        <w:t>and</w:t>
      </w:r>
      <w:r>
        <w:rPr>
          <w:spacing w:val="-10"/>
        </w:rPr>
        <w:t xml:space="preserve"> </w:t>
      </w:r>
      <w:r>
        <w:t>share</w:t>
      </w:r>
      <w:r>
        <w:rPr>
          <w:spacing w:val="-35"/>
        </w:rPr>
        <w:t xml:space="preserve"> </w:t>
      </w:r>
      <w:r>
        <w:t>content</w:t>
      </w:r>
      <w:r>
        <w:rPr>
          <w:spacing w:val="-34"/>
        </w:rPr>
        <w:t xml:space="preserve"> </w:t>
      </w:r>
      <w:r>
        <w:t>and post</w:t>
      </w:r>
      <w:r>
        <w:rPr>
          <w:spacing w:val="-30"/>
        </w:rPr>
        <w:t xml:space="preserve"> </w:t>
      </w:r>
      <w:r>
        <w:t>comments.</w:t>
      </w:r>
      <w:r>
        <w:rPr>
          <w:spacing w:val="-3"/>
        </w:rPr>
        <w:t xml:space="preserve"> </w:t>
      </w:r>
      <w:r>
        <w:t>It is</w:t>
      </w:r>
      <w:r>
        <w:rPr>
          <w:spacing w:val="-3"/>
        </w:rPr>
        <w:t xml:space="preserve"> </w:t>
      </w:r>
      <w:r>
        <w:t>a</w:t>
      </w:r>
      <w:r>
        <w:rPr>
          <w:spacing w:val="-2"/>
        </w:rPr>
        <w:t xml:space="preserve"> </w:t>
      </w:r>
      <w:r>
        <w:t>powerful</w:t>
      </w:r>
      <w:r>
        <w:rPr>
          <w:spacing w:val="-4"/>
        </w:rPr>
        <w:t xml:space="preserve"> </w:t>
      </w:r>
      <w:r>
        <w:t>marketing</w:t>
      </w:r>
      <w:r>
        <w:rPr>
          <w:spacing w:val="-2"/>
        </w:rPr>
        <w:t xml:space="preserve"> </w:t>
      </w:r>
      <w:r>
        <w:t>and</w:t>
      </w:r>
      <w:r>
        <w:rPr>
          <w:spacing w:val="-3"/>
        </w:rPr>
        <w:t xml:space="preserve"> </w:t>
      </w:r>
      <w:r>
        <w:t>communications</w:t>
      </w:r>
      <w:r>
        <w:rPr>
          <w:spacing w:val="-3"/>
        </w:rPr>
        <w:t xml:space="preserve"> </w:t>
      </w:r>
      <w:r>
        <w:t>tool, and</w:t>
      </w:r>
      <w:r>
        <w:rPr>
          <w:spacing w:val="-3"/>
        </w:rPr>
        <w:t xml:space="preserve"> </w:t>
      </w:r>
      <w:r>
        <w:t>a</w:t>
      </w:r>
      <w:r>
        <w:rPr>
          <w:spacing w:val="-3"/>
        </w:rPr>
        <w:t xml:space="preserve"> </w:t>
      </w:r>
      <w:r>
        <w:t>venue</w:t>
      </w:r>
      <w:r>
        <w:rPr>
          <w:spacing w:val="-3"/>
        </w:rPr>
        <w:t xml:space="preserve"> </w:t>
      </w:r>
      <w:r>
        <w:t>for</w:t>
      </w:r>
      <w:r>
        <w:rPr>
          <w:spacing w:val="-3"/>
        </w:rPr>
        <w:t xml:space="preserve"> </w:t>
      </w:r>
      <w:r>
        <w:t>customer</w:t>
      </w:r>
      <w:r>
        <w:rPr>
          <w:spacing w:val="-3"/>
        </w:rPr>
        <w:t xml:space="preserve"> </w:t>
      </w:r>
      <w:r>
        <w:t>service.</w:t>
      </w:r>
    </w:p>
    <w:p w:rsidR="00541FA5" w:rsidRDefault="00541FA5">
      <w:pPr>
        <w:pStyle w:val="BodyText"/>
        <w:kinsoku w:val="0"/>
        <w:overflowPunct w:val="0"/>
        <w:rPr>
          <w:sz w:val="25"/>
          <w:szCs w:val="25"/>
        </w:rPr>
      </w:pPr>
    </w:p>
    <w:p w:rsidR="00541FA5" w:rsidRDefault="00541FA5">
      <w:pPr>
        <w:pStyle w:val="BodyText"/>
        <w:kinsoku w:val="0"/>
        <w:overflowPunct w:val="0"/>
        <w:spacing w:line="276" w:lineRule="auto"/>
        <w:ind w:left="147" w:right="142" w:firstLine="4"/>
        <w:jc w:val="both"/>
      </w:pPr>
      <w:r>
        <w:t>Employees must comply with all Company policies in their use of online media. Our policies apply to communications</w:t>
      </w:r>
      <w:r>
        <w:rPr>
          <w:spacing w:val="-22"/>
        </w:rPr>
        <w:t xml:space="preserve"> </w:t>
      </w:r>
      <w:r>
        <w:t>related</w:t>
      </w:r>
      <w:r>
        <w:rPr>
          <w:spacing w:val="-23"/>
        </w:rPr>
        <w:t xml:space="preserve"> </w:t>
      </w:r>
      <w:r>
        <w:t>to</w:t>
      </w:r>
      <w:r>
        <w:rPr>
          <w:spacing w:val="-20"/>
        </w:rPr>
        <w:t xml:space="preserve"> </w:t>
      </w:r>
      <w:r>
        <w:t>job</w:t>
      </w:r>
      <w:r>
        <w:rPr>
          <w:spacing w:val="-23"/>
        </w:rPr>
        <w:t xml:space="preserve"> </w:t>
      </w:r>
      <w:r>
        <w:t>responsibilities</w:t>
      </w:r>
      <w:r>
        <w:rPr>
          <w:spacing w:val="-20"/>
        </w:rPr>
        <w:t xml:space="preserve"> </w:t>
      </w:r>
      <w:r>
        <w:t>and</w:t>
      </w:r>
      <w:r>
        <w:rPr>
          <w:spacing w:val="-23"/>
        </w:rPr>
        <w:t xml:space="preserve"> </w:t>
      </w:r>
      <w:r>
        <w:t>to</w:t>
      </w:r>
      <w:r>
        <w:rPr>
          <w:spacing w:val="-21"/>
        </w:rPr>
        <w:t xml:space="preserve"> </w:t>
      </w:r>
      <w:r>
        <w:t>personal</w:t>
      </w:r>
      <w:r>
        <w:rPr>
          <w:spacing w:val="-22"/>
        </w:rPr>
        <w:t xml:space="preserve"> </w:t>
      </w:r>
      <w:r>
        <w:t>communications</w:t>
      </w:r>
      <w:r>
        <w:rPr>
          <w:spacing w:val="-20"/>
        </w:rPr>
        <w:t xml:space="preserve"> </w:t>
      </w:r>
      <w:r>
        <w:t>that</w:t>
      </w:r>
      <w:r>
        <w:rPr>
          <w:spacing w:val="-22"/>
        </w:rPr>
        <w:t xml:space="preserve"> </w:t>
      </w:r>
      <w:r>
        <w:t>may</w:t>
      </w:r>
      <w:r>
        <w:rPr>
          <w:spacing w:val="-23"/>
        </w:rPr>
        <w:t xml:space="preserve"> </w:t>
      </w:r>
      <w:r>
        <w:t>impact</w:t>
      </w:r>
      <w:r>
        <w:rPr>
          <w:spacing w:val="16"/>
        </w:rPr>
        <w:t xml:space="preserve"> </w:t>
      </w:r>
      <w:r>
        <w:t>the</w:t>
      </w:r>
      <w:r>
        <w:rPr>
          <w:spacing w:val="-22"/>
        </w:rPr>
        <w:t xml:space="preserve"> </w:t>
      </w:r>
      <w:r>
        <w:t>Company. In</w:t>
      </w:r>
      <w:r>
        <w:rPr>
          <w:spacing w:val="-29"/>
        </w:rPr>
        <w:t xml:space="preserve"> </w:t>
      </w:r>
      <w:r>
        <w:t>personal</w:t>
      </w:r>
      <w:r>
        <w:rPr>
          <w:spacing w:val="-30"/>
        </w:rPr>
        <w:t xml:space="preserve"> </w:t>
      </w:r>
      <w:r>
        <w:t>activities</w:t>
      </w:r>
      <w:r>
        <w:rPr>
          <w:spacing w:val="-29"/>
        </w:rPr>
        <w:t xml:space="preserve"> </w:t>
      </w:r>
      <w:r>
        <w:t>on</w:t>
      </w:r>
      <w:r>
        <w:rPr>
          <w:spacing w:val="-29"/>
        </w:rPr>
        <w:t xml:space="preserve"> </w:t>
      </w:r>
      <w:r>
        <w:t>social</w:t>
      </w:r>
      <w:r>
        <w:rPr>
          <w:spacing w:val="-30"/>
        </w:rPr>
        <w:t xml:space="preserve"> </w:t>
      </w:r>
      <w:r>
        <w:t>media,</w:t>
      </w:r>
      <w:r>
        <w:rPr>
          <w:spacing w:val="-28"/>
        </w:rPr>
        <w:t xml:space="preserve"> </w:t>
      </w:r>
      <w:r>
        <w:t>employees</w:t>
      </w:r>
      <w:r>
        <w:rPr>
          <w:spacing w:val="-29"/>
        </w:rPr>
        <w:t xml:space="preserve"> </w:t>
      </w:r>
      <w:r>
        <w:t>should</w:t>
      </w:r>
      <w:r>
        <w:rPr>
          <w:spacing w:val="-29"/>
        </w:rPr>
        <w:t xml:space="preserve"> </w:t>
      </w:r>
      <w:r>
        <w:t>be</w:t>
      </w:r>
      <w:r>
        <w:rPr>
          <w:spacing w:val="-29"/>
        </w:rPr>
        <w:t xml:space="preserve"> </w:t>
      </w:r>
      <w:r>
        <w:t>polite,</w:t>
      </w:r>
      <w:r>
        <w:rPr>
          <w:spacing w:val="-28"/>
        </w:rPr>
        <w:t xml:space="preserve"> </w:t>
      </w:r>
      <w:r>
        <w:t>respectful,</w:t>
      </w:r>
      <w:r>
        <w:rPr>
          <w:spacing w:val="-27"/>
        </w:rPr>
        <w:t xml:space="preserve"> </w:t>
      </w:r>
      <w:r>
        <w:t>and</w:t>
      </w:r>
      <w:r>
        <w:rPr>
          <w:spacing w:val="-29"/>
        </w:rPr>
        <w:t xml:space="preserve"> </w:t>
      </w:r>
      <w:r>
        <w:t>remember</w:t>
      </w:r>
      <w:r>
        <w:rPr>
          <w:spacing w:val="5"/>
        </w:rPr>
        <w:t xml:space="preserve"> </w:t>
      </w:r>
      <w:r>
        <w:t>that</w:t>
      </w:r>
      <w:r>
        <w:rPr>
          <w:spacing w:val="-15"/>
        </w:rPr>
        <w:t xml:space="preserve"> </w:t>
      </w:r>
      <w:r>
        <w:rPr>
          <w:spacing w:val="-3"/>
        </w:rPr>
        <w:t>one’s</w:t>
      </w:r>
      <w:r>
        <w:rPr>
          <w:spacing w:val="-16"/>
        </w:rPr>
        <w:t xml:space="preserve"> </w:t>
      </w:r>
      <w:r>
        <w:t>conduct may</w:t>
      </w:r>
      <w:r>
        <w:rPr>
          <w:spacing w:val="-21"/>
        </w:rPr>
        <w:t xml:space="preserve"> </w:t>
      </w:r>
      <w:r>
        <w:t>impact</w:t>
      </w:r>
      <w:r>
        <w:rPr>
          <w:spacing w:val="-21"/>
        </w:rPr>
        <w:t xml:space="preserve"> </w:t>
      </w:r>
      <w:r>
        <w:t>the</w:t>
      </w:r>
      <w:r>
        <w:rPr>
          <w:spacing w:val="-22"/>
        </w:rPr>
        <w:t xml:space="preserve"> </w:t>
      </w:r>
      <w:r>
        <w:t>way</w:t>
      </w:r>
      <w:r>
        <w:rPr>
          <w:spacing w:val="-22"/>
        </w:rPr>
        <w:t xml:space="preserve"> </w:t>
      </w:r>
      <w:r>
        <w:t>others</w:t>
      </w:r>
      <w:r>
        <w:rPr>
          <w:spacing w:val="-19"/>
        </w:rPr>
        <w:t xml:space="preserve"> </w:t>
      </w:r>
      <w:r>
        <w:t>view</w:t>
      </w:r>
      <w:r>
        <w:rPr>
          <w:spacing w:val="-20"/>
        </w:rPr>
        <w:t xml:space="preserve"> </w:t>
      </w:r>
      <w:r>
        <w:t>who</w:t>
      </w:r>
      <w:r>
        <w:rPr>
          <w:spacing w:val="-20"/>
        </w:rPr>
        <w:t xml:space="preserve"> </w:t>
      </w:r>
      <w:r>
        <w:t>we</w:t>
      </w:r>
      <w:r>
        <w:rPr>
          <w:spacing w:val="-20"/>
        </w:rPr>
        <w:t xml:space="preserve"> </w:t>
      </w:r>
      <w:r>
        <w:t>are</w:t>
      </w:r>
      <w:r>
        <w:rPr>
          <w:spacing w:val="-19"/>
        </w:rPr>
        <w:t xml:space="preserve"> </w:t>
      </w:r>
      <w:r>
        <w:t>and</w:t>
      </w:r>
      <w:r>
        <w:rPr>
          <w:spacing w:val="-20"/>
        </w:rPr>
        <w:t xml:space="preserve"> </w:t>
      </w:r>
      <w:r>
        <w:t>what</w:t>
      </w:r>
      <w:r>
        <w:rPr>
          <w:spacing w:val="-18"/>
        </w:rPr>
        <w:t xml:space="preserve"> </w:t>
      </w:r>
      <w:r>
        <w:t>we</w:t>
      </w:r>
      <w:r>
        <w:rPr>
          <w:spacing w:val="-20"/>
        </w:rPr>
        <w:t xml:space="preserve"> </w:t>
      </w:r>
      <w:r>
        <w:t>stand</w:t>
      </w:r>
      <w:r>
        <w:rPr>
          <w:spacing w:val="-22"/>
        </w:rPr>
        <w:t xml:space="preserve"> </w:t>
      </w:r>
      <w:r>
        <w:t>for</w:t>
      </w:r>
      <w:r>
        <w:rPr>
          <w:spacing w:val="-21"/>
        </w:rPr>
        <w:t xml:space="preserve"> </w:t>
      </w:r>
      <w:r>
        <w:t>as</w:t>
      </w:r>
      <w:r>
        <w:rPr>
          <w:spacing w:val="-22"/>
        </w:rPr>
        <w:t xml:space="preserve"> </w:t>
      </w:r>
      <w:r>
        <w:t>a</w:t>
      </w:r>
      <w:r>
        <w:rPr>
          <w:spacing w:val="-20"/>
        </w:rPr>
        <w:t xml:space="preserve"> </w:t>
      </w:r>
      <w:r>
        <w:t>Company.</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before="1" w:line="276" w:lineRule="auto"/>
        <w:ind w:left="147" w:right="145" w:firstLine="4"/>
        <w:jc w:val="both"/>
      </w:pPr>
      <w:r>
        <w:t>Panda</w:t>
      </w:r>
      <w:r>
        <w:rPr>
          <w:spacing w:val="-8"/>
        </w:rPr>
        <w:t xml:space="preserve"> </w:t>
      </w:r>
      <w:r>
        <w:t>wants</w:t>
      </w:r>
      <w:r>
        <w:rPr>
          <w:spacing w:val="-7"/>
        </w:rPr>
        <w:t xml:space="preserve"> </w:t>
      </w:r>
      <w:r>
        <w:t>you</w:t>
      </w:r>
      <w:r>
        <w:rPr>
          <w:spacing w:val="-8"/>
        </w:rPr>
        <w:t xml:space="preserve"> </w:t>
      </w:r>
      <w:r>
        <w:t>to</w:t>
      </w:r>
      <w:r>
        <w:rPr>
          <w:spacing w:val="-10"/>
        </w:rPr>
        <w:t xml:space="preserve"> </w:t>
      </w:r>
      <w:r>
        <w:t>feel</w:t>
      </w:r>
      <w:r>
        <w:rPr>
          <w:spacing w:val="-11"/>
        </w:rPr>
        <w:t xml:space="preserve"> </w:t>
      </w:r>
      <w:r>
        <w:t>engaged</w:t>
      </w:r>
      <w:r>
        <w:rPr>
          <w:spacing w:val="-10"/>
        </w:rPr>
        <w:t xml:space="preserve"> </w:t>
      </w:r>
      <w:r>
        <w:t>to</w:t>
      </w:r>
      <w:r>
        <w:rPr>
          <w:spacing w:val="-10"/>
        </w:rPr>
        <w:t xml:space="preserve"> </w:t>
      </w:r>
      <w:r>
        <w:t>share</w:t>
      </w:r>
      <w:r>
        <w:rPr>
          <w:spacing w:val="-10"/>
        </w:rPr>
        <w:t xml:space="preserve"> </w:t>
      </w:r>
      <w:r>
        <w:t>promotional</w:t>
      </w:r>
      <w:r>
        <w:rPr>
          <w:spacing w:val="-9"/>
        </w:rPr>
        <w:t xml:space="preserve"> </w:t>
      </w:r>
      <w:r>
        <w:t>and</w:t>
      </w:r>
      <w:r>
        <w:rPr>
          <w:spacing w:val="-8"/>
        </w:rPr>
        <w:t xml:space="preserve"> </w:t>
      </w:r>
      <w:r>
        <w:t>representative</w:t>
      </w:r>
      <w:r>
        <w:rPr>
          <w:spacing w:val="-8"/>
        </w:rPr>
        <w:t xml:space="preserve"> </w:t>
      </w:r>
      <w:r>
        <w:t>information</w:t>
      </w:r>
      <w:r>
        <w:rPr>
          <w:spacing w:val="-8"/>
        </w:rPr>
        <w:t xml:space="preserve"> </w:t>
      </w:r>
      <w:r>
        <w:t>and</w:t>
      </w:r>
      <w:r>
        <w:rPr>
          <w:spacing w:val="-10"/>
        </w:rPr>
        <w:t xml:space="preserve"> </w:t>
      </w:r>
      <w:r>
        <w:t>ideas</w:t>
      </w:r>
      <w:r>
        <w:rPr>
          <w:spacing w:val="-8"/>
        </w:rPr>
        <w:t xml:space="preserve"> </w:t>
      </w:r>
      <w:r>
        <w:t>using</w:t>
      </w:r>
      <w:r>
        <w:rPr>
          <w:spacing w:val="-8"/>
        </w:rPr>
        <w:t xml:space="preserve"> </w:t>
      </w:r>
      <w:r>
        <w:t>social media, but you must do so in a responsible manner. Specifically, colleagues using social media</w:t>
      </w:r>
      <w:r>
        <w:rPr>
          <w:spacing w:val="-26"/>
        </w:rPr>
        <w:t xml:space="preserve"> </w:t>
      </w:r>
      <w:r>
        <w:t>must:</w:t>
      </w:r>
    </w:p>
    <w:p w:rsidR="00541FA5" w:rsidRDefault="00541FA5">
      <w:pPr>
        <w:pStyle w:val="BodyText"/>
        <w:kinsoku w:val="0"/>
        <w:overflowPunct w:val="0"/>
        <w:spacing w:before="6"/>
        <w:rPr>
          <w:sz w:val="25"/>
          <w:szCs w:val="25"/>
        </w:rPr>
      </w:pPr>
    </w:p>
    <w:p w:rsidR="00541FA5" w:rsidRDefault="00541FA5">
      <w:pPr>
        <w:pStyle w:val="ListParagraph"/>
        <w:numPr>
          <w:ilvl w:val="1"/>
          <w:numId w:val="15"/>
        </w:numPr>
        <w:tabs>
          <w:tab w:val="left" w:pos="869"/>
        </w:tabs>
        <w:kinsoku w:val="0"/>
        <w:overflowPunct w:val="0"/>
        <w:rPr>
          <w:sz w:val="22"/>
          <w:szCs w:val="22"/>
        </w:rPr>
      </w:pPr>
      <w:r>
        <w:rPr>
          <w:sz w:val="22"/>
          <w:szCs w:val="22"/>
        </w:rPr>
        <w:t>Use sound judgment and common</w:t>
      </w:r>
      <w:r>
        <w:rPr>
          <w:spacing w:val="-3"/>
          <w:sz w:val="22"/>
          <w:szCs w:val="22"/>
        </w:rPr>
        <w:t xml:space="preserve"> </w:t>
      </w:r>
      <w:r>
        <w:rPr>
          <w:sz w:val="22"/>
          <w:szCs w:val="22"/>
        </w:rPr>
        <w:t>sense;</w:t>
      </w:r>
    </w:p>
    <w:p w:rsidR="00541FA5" w:rsidRDefault="00541FA5">
      <w:pPr>
        <w:pStyle w:val="ListParagraph"/>
        <w:numPr>
          <w:ilvl w:val="1"/>
          <w:numId w:val="15"/>
        </w:numPr>
        <w:tabs>
          <w:tab w:val="left" w:pos="869"/>
        </w:tabs>
        <w:kinsoku w:val="0"/>
        <w:overflowPunct w:val="0"/>
        <w:spacing w:before="37"/>
        <w:rPr>
          <w:sz w:val="22"/>
          <w:szCs w:val="22"/>
        </w:rPr>
      </w:pPr>
      <w:r>
        <w:rPr>
          <w:sz w:val="22"/>
          <w:szCs w:val="22"/>
        </w:rPr>
        <w:t>State that the materials and opinions you are posting are yours and not the</w:t>
      </w:r>
      <w:r>
        <w:rPr>
          <w:spacing w:val="-28"/>
          <w:sz w:val="22"/>
          <w:szCs w:val="22"/>
        </w:rPr>
        <w:t xml:space="preserve"> </w:t>
      </w:r>
      <w:r>
        <w:rPr>
          <w:sz w:val="22"/>
          <w:szCs w:val="22"/>
        </w:rPr>
        <w:t>company’s;</w:t>
      </w:r>
    </w:p>
    <w:p w:rsidR="00541FA5" w:rsidRDefault="00541FA5">
      <w:pPr>
        <w:pStyle w:val="ListParagraph"/>
        <w:numPr>
          <w:ilvl w:val="1"/>
          <w:numId w:val="15"/>
        </w:numPr>
        <w:tabs>
          <w:tab w:val="left" w:pos="869"/>
        </w:tabs>
        <w:kinsoku w:val="0"/>
        <w:overflowPunct w:val="0"/>
        <w:spacing w:before="37"/>
        <w:rPr>
          <w:sz w:val="22"/>
          <w:szCs w:val="22"/>
        </w:rPr>
      </w:pPr>
      <w:r>
        <w:rPr>
          <w:sz w:val="22"/>
          <w:szCs w:val="22"/>
        </w:rPr>
        <w:t>Adhere to Panda’s shared values, this Code and all applicable Company</w:t>
      </w:r>
      <w:r>
        <w:rPr>
          <w:spacing w:val="-23"/>
          <w:sz w:val="22"/>
          <w:szCs w:val="22"/>
        </w:rPr>
        <w:t xml:space="preserve"> </w:t>
      </w:r>
      <w:r>
        <w:rPr>
          <w:sz w:val="22"/>
          <w:szCs w:val="22"/>
        </w:rPr>
        <w:t>policies;</w:t>
      </w:r>
    </w:p>
    <w:p w:rsidR="00541FA5" w:rsidRDefault="00541FA5">
      <w:pPr>
        <w:pStyle w:val="ListParagraph"/>
        <w:numPr>
          <w:ilvl w:val="1"/>
          <w:numId w:val="15"/>
        </w:numPr>
        <w:tabs>
          <w:tab w:val="left" w:pos="869"/>
        </w:tabs>
        <w:kinsoku w:val="0"/>
        <w:overflowPunct w:val="0"/>
        <w:spacing w:before="39"/>
        <w:rPr>
          <w:sz w:val="22"/>
          <w:szCs w:val="22"/>
        </w:rPr>
      </w:pPr>
      <w:r>
        <w:rPr>
          <w:sz w:val="22"/>
          <w:szCs w:val="22"/>
        </w:rPr>
        <w:t>Refrain from using any Panda or third party logos or trademarks without express permission;</w:t>
      </w:r>
      <w:r>
        <w:rPr>
          <w:spacing w:val="-27"/>
          <w:sz w:val="22"/>
          <w:szCs w:val="22"/>
        </w:rPr>
        <w:t xml:space="preserve"> </w:t>
      </w:r>
      <w:r>
        <w:rPr>
          <w:sz w:val="22"/>
          <w:szCs w:val="22"/>
        </w:rPr>
        <w:t>and</w:t>
      </w:r>
    </w:p>
    <w:p w:rsidR="00541FA5" w:rsidRDefault="00541FA5">
      <w:pPr>
        <w:pStyle w:val="ListParagraph"/>
        <w:numPr>
          <w:ilvl w:val="1"/>
          <w:numId w:val="15"/>
        </w:numPr>
        <w:tabs>
          <w:tab w:val="left" w:pos="869"/>
        </w:tabs>
        <w:kinsoku w:val="0"/>
        <w:overflowPunct w:val="0"/>
        <w:spacing w:before="36" w:line="276" w:lineRule="auto"/>
        <w:ind w:right="150"/>
        <w:rPr>
          <w:sz w:val="22"/>
          <w:szCs w:val="22"/>
        </w:rPr>
      </w:pPr>
      <w:r>
        <w:rPr>
          <w:sz w:val="22"/>
          <w:szCs w:val="22"/>
        </w:rPr>
        <w:t>Participate in a manner that protects Panda brand, reputation, goodwill and confidential and proprietary</w:t>
      </w:r>
      <w:r>
        <w:rPr>
          <w:spacing w:val="-4"/>
          <w:sz w:val="22"/>
          <w:szCs w:val="22"/>
        </w:rPr>
        <w:t xml:space="preserve"> </w:t>
      </w:r>
      <w:r>
        <w:rPr>
          <w:sz w:val="22"/>
          <w:szCs w:val="22"/>
        </w:rPr>
        <w:t>information.</w:t>
      </w:r>
    </w:p>
    <w:p w:rsidR="00541FA5" w:rsidRDefault="00541FA5">
      <w:pPr>
        <w:pStyle w:val="ListParagraph"/>
        <w:numPr>
          <w:ilvl w:val="1"/>
          <w:numId w:val="15"/>
        </w:numPr>
        <w:tabs>
          <w:tab w:val="left" w:pos="869"/>
        </w:tabs>
        <w:kinsoku w:val="0"/>
        <w:overflowPunct w:val="0"/>
        <w:spacing w:before="36" w:line="276" w:lineRule="auto"/>
        <w:ind w:right="150"/>
        <w:rPr>
          <w:sz w:val="22"/>
          <w:szCs w:val="22"/>
        </w:rPr>
        <w:sectPr w:rsidR="00541FA5">
          <w:pgSz w:w="11910" w:h="16840"/>
          <w:pgMar w:top="620" w:right="560" w:bottom="1480" w:left="560" w:header="0" w:footer="1278" w:gutter="0"/>
          <w:cols w:space="720"/>
          <w:noEndnote/>
        </w:sectPr>
      </w:pPr>
    </w:p>
    <w:p w:rsidR="00541FA5" w:rsidRDefault="00541FA5">
      <w:pPr>
        <w:pStyle w:val="Heading1"/>
        <w:kinsoku w:val="0"/>
        <w:overflowPunct w:val="0"/>
        <w:spacing w:before="65"/>
        <w:ind w:left="152" w:firstLine="0"/>
        <w:jc w:val="both"/>
        <w:rPr>
          <w:u w:val="none"/>
        </w:rPr>
      </w:pPr>
      <w:r>
        <w:rPr>
          <w:u w:val="none"/>
        </w:rPr>
        <w:lastRenderedPageBreak/>
        <w:t>PART 3: INTEGRITY IN OUR MARKETPLACE</w:t>
      </w:r>
    </w:p>
    <w:p w:rsidR="00541FA5" w:rsidRDefault="00541FA5">
      <w:pPr>
        <w:pStyle w:val="BodyText"/>
        <w:kinsoku w:val="0"/>
        <w:overflowPunct w:val="0"/>
        <w:spacing w:before="10"/>
        <w:rPr>
          <w:b/>
          <w:bCs/>
          <w:sz w:val="28"/>
          <w:szCs w:val="28"/>
        </w:rPr>
      </w:pPr>
    </w:p>
    <w:p w:rsidR="00541FA5" w:rsidRDefault="00541FA5">
      <w:pPr>
        <w:pStyle w:val="BodyText"/>
        <w:kinsoku w:val="0"/>
        <w:overflowPunct w:val="0"/>
        <w:spacing w:before="1" w:line="276" w:lineRule="auto"/>
        <w:ind w:left="147" w:right="143" w:firstLine="4"/>
        <w:jc w:val="both"/>
      </w:pPr>
      <w:r>
        <w:t>Giving</w:t>
      </w:r>
      <w:r>
        <w:rPr>
          <w:spacing w:val="-4"/>
        </w:rPr>
        <w:t xml:space="preserve"> </w:t>
      </w:r>
      <w:r>
        <w:t>our</w:t>
      </w:r>
      <w:r>
        <w:rPr>
          <w:spacing w:val="-8"/>
        </w:rPr>
        <w:t xml:space="preserve"> </w:t>
      </w:r>
      <w:r>
        <w:t>role</w:t>
      </w:r>
      <w:r>
        <w:rPr>
          <w:spacing w:val="-9"/>
        </w:rPr>
        <w:t xml:space="preserve"> </w:t>
      </w:r>
      <w:r>
        <w:t>in</w:t>
      </w:r>
      <w:r>
        <w:rPr>
          <w:spacing w:val="-6"/>
        </w:rPr>
        <w:t xml:space="preserve"> </w:t>
      </w:r>
      <w:r>
        <w:t>the</w:t>
      </w:r>
      <w:r>
        <w:rPr>
          <w:spacing w:val="-9"/>
        </w:rPr>
        <w:t xml:space="preserve"> </w:t>
      </w:r>
      <w:r>
        <w:t>lives</w:t>
      </w:r>
      <w:r>
        <w:rPr>
          <w:spacing w:val="-6"/>
        </w:rPr>
        <w:t xml:space="preserve"> </w:t>
      </w:r>
      <w:r>
        <w:t>of</w:t>
      </w:r>
      <w:r>
        <w:rPr>
          <w:spacing w:val="-5"/>
        </w:rPr>
        <w:t xml:space="preserve"> </w:t>
      </w:r>
      <w:r>
        <w:t>so</w:t>
      </w:r>
      <w:r>
        <w:rPr>
          <w:spacing w:val="-9"/>
        </w:rPr>
        <w:t xml:space="preserve"> </w:t>
      </w:r>
      <w:r>
        <w:t>many</w:t>
      </w:r>
      <w:r>
        <w:rPr>
          <w:spacing w:val="-8"/>
        </w:rPr>
        <w:t xml:space="preserve"> </w:t>
      </w:r>
      <w:r>
        <w:t>people</w:t>
      </w:r>
      <w:r>
        <w:rPr>
          <w:spacing w:val="-6"/>
        </w:rPr>
        <w:t xml:space="preserve"> </w:t>
      </w:r>
      <w:r>
        <w:t>who</w:t>
      </w:r>
      <w:r>
        <w:rPr>
          <w:spacing w:val="-7"/>
        </w:rPr>
        <w:t xml:space="preserve"> </w:t>
      </w:r>
      <w:r>
        <w:t>work,</w:t>
      </w:r>
      <w:r>
        <w:rPr>
          <w:spacing w:val="-5"/>
        </w:rPr>
        <w:t xml:space="preserve"> </w:t>
      </w:r>
      <w:r>
        <w:t>shop,</w:t>
      </w:r>
      <w:r>
        <w:rPr>
          <w:spacing w:val="-5"/>
        </w:rPr>
        <w:t xml:space="preserve"> </w:t>
      </w:r>
      <w:r>
        <w:t>invest</w:t>
      </w:r>
      <w:r>
        <w:rPr>
          <w:spacing w:val="-8"/>
        </w:rPr>
        <w:t xml:space="preserve"> </w:t>
      </w:r>
      <w:r>
        <w:t>and</w:t>
      </w:r>
      <w:r>
        <w:rPr>
          <w:spacing w:val="-6"/>
        </w:rPr>
        <w:t xml:space="preserve"> </w:t>
      </w:r>
      <w:r>
        <w:t>do</w:t>
      </w:r>
      <w:r>
        <w:rPr>
          <w:spacing w:val="-6"/>
        </w:rPr>
        <w:t xml:space="preserve"> </w:t>
      </w:r>
      <w:r>
        <w:t>business</w:t>
      </w:r>
      <w:r>
        <w:rPr>
          <w:spacing w:val="-6"/>
        </w:rPr>
        <w:t xml:space="preserve"> </w:t>
      </w:r>
      <w:r>
        <w:t>with</w:t>
      </w:r>
      <w:r>
        <w:rPr>
          <w:spacing w:val="-6"/>
        </w:rPr>
        <w:t xml:space="preserve"> </w:t>
      </w:r>
      <w:r>
        <w:t>us,</w:t>
      </w:r>
      <w:r>
        <w:rPr>
          <w:spacing w:val="-5"/>
        </w:rPr>
        <w:t xml:space="preserve"> </w:t>
      </w:r>
      <w:r>
        <w:t>it</w:t>
      </w:r>
      <w:r>
        <w:rPr>
          <w:spacing w:val="-7"/>
        </w:rPr>
        <w:t xml:space="preserve"> </w:t>
      </w:r>
      <w:r>
        <w:t>is</w:t>
      </w:r>
      <w:r>
        <w:rPr>
          <w:spacing w:val="-6"/>
        </w:rPr>
        <w:t xml:space="preserve"> </w:t>
      </w:r>
      <w:r>
        <w:t>absolutely essential that colleagues act with integrity and take personal accountability in all interactions when representing Panda. Integrity is the foundation upon which our Company was built. It continues to be the basis</w:t>
      </w:r>
      <w:r>
        <w:rPr>
          <w:spacing w:val="-6"/>
        </w:rPr>
        <w:t xml:space="preserve"> </w:t>
      </w:r>
      <w:r>
        <w:t>for</w:t>
      </w:r>
      <w:r>
        <w:rPr>
          <w:spacing w:val="-6"/>
        </w:rPr>
        <w:t xml:space="preserve"> </w:t>
      </w:r>
      <w:r>
        <w:t>our</w:t>
      </w:r>
      <w:r>
        <w:rPr>
          <w:spacing w:val="-5"/>
        </w:rPr>
        <w:t xml:space="preserve"> </w:t>
      </w:r>
      <w:r>
        <w:t>strong</w:t>
      </w:r>
      <w:r>
        <w:rPr>
          <w:spacing w:val="-4"/>
        </w:rPr>
        <w:t xml:space="preserve"> </w:t>
      </w:r>
      <w:r>
        <w:t>reputation</w:t>
      </w:r>
      <w:r>
        <w:rPr>
          <w:spacing w:val="-4"/>
        </w:rPr>
        <w:t xml:space="preserve"> </w:t>
      </w:r>
      <w:r>
        <w:t>and</w:t>
      </w:r>
      <w:r>
        <w:rPr>
          <w:spacing w:val="-4"/>
        </w:rPr>
        <w:t xml:space="preserve"> </w:t>
      </w:r>
      <w:r>
        <w:t>our</w:t>
      </w:r>
      <w:r>
        <w:rPr>
          <w:spacing w:val="-3"/>
        </w:rPr>
        <w:t xml:space="preserve"> </w:t>
      </w:r>
      <w:r>
        <w:t>loyal</w:t>
      </w:r>
      <w:r>
        <w:rPr>
          <w:spacing w:val="-5"/>
        </w:rPr>
        <w:t xml:space="preserve"> </w:t>
      </w:r>
      <w:r>
        <w:t>relationships.</w:t>
      </w:r>
      <w:r>
        <w:rPr>
          <w:spacing w:val="-5"/>
        </w:rPr>
        <w:t xml:space="preserve"> </w:t>
      </w:r>
      <w:r>
        <w:t>To</w:t>
      </w:r>
      <w:r>
        <w:rPr>
          <w:spacing w:val="-4"/>
        </w:rPr>
        <w:t xml:space="preserve"> </w:t>
      </w:r>
      <w:r>
        <w:t>protect</w:t>
      </w:r>
      <w:r>
        <w:rPr>
          <w:spacing w:val="-5"/>
        </w:rPr>
        <w:t xml:space="preserve"> </w:t>
      </w:r>
      <w:r>
        <w:t>that</w:t>
      </w:r>
      <w:r>
        <w:rPr>
          <w:spacing w:val="-3"/>
        </w:rPr>
        <w:t xml:space="preserve"> </w:t>
      </w:r>
      <w:r>
        <w:t>legacy</w:t>
      </w:r>
      <w:r>
        <w:rPr>
          <w:spacing w:val="-2"/>
        </w:rPr>
        <w:t xml:space="preserve"> </w:t>
      </w:r>
      <w:r>
        <w:t>–</w:t>
      </w:r>
      <w:r>
        <w:rPr>
          <w:spacing w:val="-4"/>
        </w:rPr>
        <w:t xml:space="preserve"> </w:t>
      </w:r>
      <w:r>
        <w:t>and</w:t>
      </w:r>
      <w:r>
        <w:rPr>
          <w:spacing w:val="-6"/>
        </w:rPr>
        <w:t xml:space="preserve"> </w:t>
      </w:r>
      <w:r>
        <w:t>because</w:t>
      </w:r>
      <w:r>
        <w:rPr>
          <w:spacing w:val="-4"/>
        </w:rPr>
        <w:t xml:space="preserve"> </w:t>
      </w:r>
      <w:r>
        <w:t>it</w:t>
      </w:r>
      <w:r>
        <w:rPr>
          <w:spacing w:val="-3"/>
        </w:rPr>
        <w:t xml:space="preserve"> </w:t>
      </w:r>
      <w:r>
        <w:t>is</w:t>
      </w:r>
      <w:r>
        <w:rPr>
          <w:spacing w:val="-6"/>
        </w:rPr>
        <w:t xml:space="preserve"> </w:t>
      </w:r>
      <w:r>
        <w:t>the</w:t>
      </w:r>
      <w:r>
        <w:rPr>
          <w:spacing w:val="-4"/>
        </w:rPr>
        <w:t xml:space="preserve"> </w:t>
      </w:r>
      <w:r>
        <w:t xml:space="preserve">right thing to do – all Panda employees must conduct themselves in an ethical, lawful and professional  </w:t>
      </w:r>
      <w:r>
        <w:rPr>
          <w:spacing w:val="23"/>
        </w:rPr>
        <w:t xml:space="preserve"> </w:t>
      </w:r>
      <w:r>
        <w:t>manner.</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7"/>
        <w:jc w:val="both"/>
        <w:rPr>
          <w:w w:val="95"/>
        </w:rPr>
      </w:pPr>
      <w:r>
        <w:t>While</w:t>
      </w:r>
      <w:r>
        <w:rPr>
          <w:spacing w:val="-14"/>
        </w:rPr>
        <w:t xml:space="preserve"> </w:t>
      </w:r>
      <w:r>
        <w:t>integrity</w:t>
      </w:r>
      <w:r>
        <w:rPr>
          <w:spacing w:val="-16"/>
        </w:rPr>
        <w:t xml:space="preserve"> </w:t>
      </w:r>
      <w:r>
        <w:t>and</w:t>
      </w:r>
      <w:r>
        <w:rPr>
          <w:spacing w:val="-14"/>
        </w:rPr>
        <w:t xml:space="preserve"> </w:t>
      </w:r>
      <w:r>
        <w:t>compliance</w:t>
      </w:r>
      <w:r>
        <w:rPr>
          <w:spacing w:val="-14"/>
        </w:rPr>
        <w:t xml:space="preserve"> </w:t>
      </w:r>
      <w:r>
        <w:t>with</w:t>
      </w:r>
      <w:r>
        <w:rPr>
          <w:spacing w:val="-14"/>
        </w:rPr>
        <w:t xml:space="preserve"> </w:t>
      </w:r>
      <w:r>
        <w:t>laws</w:t>
      </w:r>
      <w:r>
        <w:rPr>
          <w:spacing w:val="-14"/>
        </w:rPr>
        <w:t xml:space="preserve"> </w:t>
      </w:r>
      <w:r>
        <w:t>and</w:t>
      </w:r>
      <w:r>
        <w:rPr>
          <w:spacing w:val="-14"/>
        </w:rPr>
        <w:t xml:space="preserve"> </w:t>
      </w:r>
      <w:r>
        <w:t>regulations</w:t>
      </w:r>
      <w:r>
        <w:rPr>
          <w:spacing w:val="-14"/>
        </w:rPr>
        <w:t xml:space="preserve"> </w:t>
      </w:r>
      <w:r>
        <w:t>is</w:t>
      </w:r>
      <w:r>
        <w:rPr>
          <w:spacing w:val="-16"/>
        </w:rPr>
        <w:t xml:space="preserve"> </w:t>
      </w:r>
      <w:r>
        <w:t>mandatory,</w:t>
      </w:r>
      <w:r>
        <w:rPr>
          <w:spacing w:val="-13"/>
        </w:rPr>
        <w:t xml:space="preserve"> </w:t>
      </w:r>
      <w:r>
        <w:t>it</w:t>
      </w:r>
      <w:r>
        <w:rPr>
          <w:spacing w:val="-15"/>
        </w:rPr>
        <w:t xml:space="preserve"> </w:t>
      </w:r>
      <w:r>
        <w:t>also</w:t>
      </w:r>
      <w:r>
        <w:rPr>
          <w:spacing w:val="-14"/>
        </w:rPr>
        <w:t xml:space="preserve"> </w:t>
      </w:r>
      <w:r>
        <w:t>shows</w:t>
      </w:r>
      <w:r>
        <w:rPr>
          <w:spacing w:val="-10"/>
        </w:rPr>
        <w:t xml:space="preserve"> </w:t>
      </w:r>
      <w:r>
        <w:t>our</w:t>
      </w:r>
      <w:r>
        <w:rPr>
          <w:spacing w:val="-17"/>
        </w:rPr>
        <w:t xml:space="preserve"> </w:t>
      </w:r>
      <w:r>
        <w:t>commitment</w:t>
      </w:r>
      <w:r>
        <w:rPr>
          <w:spacing w:val="-17"/>
        </w:rPr>
        <w:t xml:space="preserve"> </w:t>
      </w:r>
      <w:r>
        <w:t>to</w:t>
      </w:r>
      <w:r>
        <w:rPr>
          <w:spacing w:val="-15"/>
        </w:rPr>
        <w:t xml:space="preserve"> </w:t>
      </w:r>
      <w:r>
        <w:t>being a</w:t>
      </w:r>
      <w:r>
        <w:rPr>
          <w:spacing w:val="-5"/>
        </w:rPr>
        <w:t xml:space="preserve"> </w:t>
      </w:r>
      <w:r>
        <w:t>responsible</w:t>
      </w:r>
      <w:r>
        <w:rPr>
          <w:spacing w:val="-4"/>
        </w:rPr>
        <w:t xml:space="preserve"> </w:t>
      </w:r>
      <w:r>
        <w:t>corporate</w:t>
      </w:r>
      <w:r>
        <w:rPr>
          <w:spacing w:val="-5"/>
        </w:rPr>
        <w:t xml:space="preserve"> </w:t>
      </w:r>
      <w:r>
        <w:t>citizen.</w:t>
      </w:r>
      <w:r>
        <w:rPr>
          <w:spacing w:val="-5"/>
        </w:rPr>
        <w:t xml:space="preserve"> </w:t>
      </w:r>
      <w:r>
        <w:t>It</w:t>
      </w:r>
      <w:r>
        <w:rPr>
          <w:spacing w:val="-5"/>
        </w:rPr>
        <w:t xml:space="preserve"> </w:t>
      </w:r>
      <w:r>
        <w:t>demonstrates</w:t>
      </w:r>
      <w:r>
        <w:rPr>
          <w:spacing w:val="1"/>
        </w:rPr>
        <w:t xml:space="preserve"> </w:t>
      </w:r>
      <w:r>
        <w:t>we</w:t>
      </w:r>
      <w:r>
        <w:rPr>
          <w:spacing w:val="-2"/>
        </w:rPr>
        <w:t xml:space="preserve"> </w:t>
      </w:r>
      <w:r>
        <w:t>care</w:t>
      </w:r>
      <w:r>
        <w:rPr>
          <w:spacing w:val="-2"/>
        </w:rPr>
        <w:t xml:space="preserve"> </w:t>
      </w:r>
      <w:r>
        <w:t>about</w:t>
      </w:r>
      <w:r>
        <w:rPr>
          <w:spacing w:val="-1"/>
        </w:rPr>
        <w:t xml:space="preserve"> </w:t>
      </w:r>
      <w:r>
        <w:t>and</w:t>
      </w:r>
      <w:r>
        <w:rPr>
          <w:spacing w:val="-6"/>
        </w:rPr>
        <w:t xml:space="preserve"> </w:t>
      </w:r>
      <w:r>
        <w:t>respect</w:t>
      </w:r>
      <w:r>
        <w:rPr>
          <w:spacing w:val="-5"/>
        </w:rPr>
        <w:t xml:space="preserve"> </w:t>
      </w:r>
      <w:r>
        <w:t>the</w:t>
      </w:r>
      <w:r>
        <w:rPr>
          <w:spacing w:val="-3"/>
        </w:rPr>
        <w:t xml:space="preserve"> </w:t>
      </w:r>
      <w:r>
        <w:t>people</w:t>
      </w:r>
      <w:r>
        <w:rPr>
          <w:spacing w:val="-2"/>
        </w:rPr>
        <w:t xml:space="preserve"> </w:t>
      </w:r>
      <w:r>
        <w:t>we</w:t>
      </w:r>
      <w:r>
        <w:rPr>
          <w:spacing w:val="-2"/>
        </w:rPr>
        <w:t xml:space="preserve"> </w:t>
      </w:r>
      <w:r>
        <w:t>serve.</w:t>
      </w:r>
      <w:r>
        <w:rPr>
          <w:spacing w:val="-3"/>
        </w:rPr>
        <w:t xml:space="preserve"> </w:t>
      </w:r>
      <w:r>
        <w:t>In</w:t>
      </w:r>
      <w:r>
        <w:rPr>
          <w:spacing w:val="-4"/>
        </w:rPr>
        <w:t xml:space="preserve"> </w:t>
      </w:r>
      <w:r>
        <w:t>addition, non-compliance</w:t>
      </w:r>
      <w:r>
        <w:rPr>
          <w:spacing w:val="-17"/>
        </w:rPr>
        <w:t xml:space="preserve"> </w:t>
      </w:r>
      <w:r>
        <w:t>with</w:t>
      </w:r>
      <w:r>
        <w:rPr>
          <w:spacing w:val="-18"/>
        </w:rPr>
        <w:t xml:space="preserve"> </w:t>
      </w:r>
      <w:r>
        <w:t>laws</w:t>
      </w:r>
      <w:r>
        <w:rPr>
          <w:spacing w:val="-18"/>
        </w:rPr>
        <w:t xml:space="preserve"> </w:t>
      </w:r>
      <w:r>
        <w:t>and</w:t>
      </w:r>
      <w:r>
        <w:rPr>
          <w:spacing w:val="-17"/>
        </w:rPr>
        <w:t xml:space="preserve"> </w:t>
      </w:r>
      <w:r>
        <w:t>regulations</w:t>
      </w:r>
      <w:r>
        <w:rPr>
          <w:spacing w:val="-18"/>
        </w:rPr>
        <w:t xml:space="preserve"> </w:t>
      </w:r>
      <w:r>
        <w:t>can</w:t>
      </w:r>
      <w:r>
        <w:rPr>
          <w:spacing w:val="-18"/>
        </w:rPr>
        <w:t xml:space="preserve"> </w:t>
      </w:r>
      <w:r>
        <w:t>result</w:t>
      </w:r>
      <w:r>
        <w:rPr>
          <w:spacing w:val="-19"/>
        </w:rPr>
        <w:t xml:space="preserve"> </w:t>
      </w:r>
      <w:r>
        <w:t>in</w:t>
      </w:r>
      <w:r>
        <w:rPr>
          <w:spacing w:val="-17"/>
        </w:rPr>
        <w:t xml:space="preserve"> </w:t>
      </w:r>
      <w:r>
        <w:t>civil</w:t>
      </w:r>
      <w:r>
        <w:rPr>
          <w:spacing w:val="-19"/>
        </w:rPr>
        <w:t xml:space="preserve"> </w:t>
      </w:r>
      <w:r>
        <w:t>and</w:t>
      </w:r>
      <w:r>
        <w:rPr>
          <w:spacing w:val="-17"/>
        </w:rPr>
        <w:t xml:space="preserve"> </w:t>
      </w:r>
      <w:r>
        <w:t>criminal</w:t>
      </w:r>
      <w:r>
        <w:rPr>
          <w:spacing w:val="-8"/>
        </w:rPr>
        <w:t xml:space="preserve"> </w:t>
      </w:r>
      <w:r>
        <w:t>fines</w:t>
      </w:r>
      <w:r>
        <w:rPr>
          <w:spacing w:val="-28"/>
        </w:rPr>
        <w:t xml:space="preserve"> </w:t>
      </w:r>
      <w:r>
        <w:t>and</w:t>
      </w:r>
      <w:r>
        <w:rPr>
          <w:spacing w:val="-27"/>
        </w:rPr>
        <w:t xml:space="preserve"> </w:t>
      </w:r>
      <w:r>
        <w:t>penalties,</w:t>
      </w:r>
      <w:r>
        <w:rPr>
          <w:spacing w:val="-28"/>
        </w:rPr>
        <w:t xml:space="preserve"> </w:t>
      </w:r>
      <w:r>
        <w:t>imprisonment</w:t>
      </w:r>
      <w:r>
        <w:rPr>
          <w:spacing w:val="-26"/>
        </w:rPr>
        <w:t xml:space="preserve"> </w:t>
      </w:r>
      <w:r>
        <w:t xml:space="preserve">and </w:t>
      </w:r>
      <w:r>
        <w:rPr>
          <w:w w:val="95"/>
        </w:rPr>
        <w:t>other</w:t>
      </w:r>
      <w:r>
        <w:rPr>
          <w:spacing w:val="-20"/>
          <w:w w:val="95"/>
        </w:rPr>
        <w:t xml:space="preserve"> </w:t>
      </w:r>
      <w:r>
        <w:rPr>
          <w:w w:val="95"/>
        </w:rPr>
        <w:t>commercial</w:t>
      </w:r>
      <w:r>
        <w:rPr>
          <w:spacing w:val="-21"/>
          <w:w w:val="95"/>
        </w:rPr>
        <w:t xml:space="preserve"> </w:t>
      </w:r>
      <w:r>
        <w:rPr>
          <w:w w:val="95"/>
        </w:rPr>
        <w:t>or</w:t>
      </w:r>
      <w:r>
        <w:rPr>
          <w:spacing w:val="-21"/>
          <w:w w:val="95"/>
        </w:rPr>
        <w:t xml:space="preserve"> </w:t>
      </w:r>
      <w:r>
        <w:rPr>
          <w:w w:val="95"/>
        </w:rPr>
        <w:t>personal</w:t>
      </w:r>
      <w:r>
        <w:rPr>
          <w:spacing w:val="-11"/>
          <w:w w:val="95"/>
        </w:rPr>
        <w:t xml:space="preserve"> </w:t>
      </w:r>
      <w:r>
        <w:rPr>
          <w:w w:val="95"/>
        </w:rPr>
        <w:t>disciplinary</w:t>
      </w:r>
      <w:r>
        <w:rPr>
          <w:spacing w:val="-28"/>
          <w:w w:val="95"/>
        </w:rPr>
        <w:t xml:space="preserve"> </w:t>
      </w:r>
      <w:r>
        <w:rPr>
          <w:w w:val="95"/>
        </w:rPr>
        <w:t>actions.</w:t>
      </w:r>
    </w:p>
    <w:p w:rsidR="00541FA5" w:rsidRDefault="00541FA5">
      <w:pPr>
        <w:pStyle w:val="BodyText"/>
        <w:kinsoku w:val="0"/>
        <w:overflowPunct w:val="0"/>
        <w:rPr>
          <w:sz w:val="25"/>
          <w:szCs w:val="25"/>
        </w:rPr>
      </w:pPr>
    </w:p>
    <w:p w:rsidR="00541FA5" w:rsidRDefault="00541FA5">
      <w:pPr>
        <w:pStyle w:val="Heading1"/>
        <w:numPr>
          <w:ilvl w:val="0"/>
          <w:numId w:val="11"/>
        </w:numPr>
        <w:tabs>
          <w:tab w:val="left" w:pos="869"/>
        </w:tabs>
        <w:kinsoku w:val="0"/>
        <w:overflowPunct w:val="0"/>
        <w:ind w:hanging="449"/>
        <w:rPr>
          <w:u w:val="none"/>
        </w:rPr>
      </w:pPr>
      <w:r>
        <w:rPr>
          <w:u w:val="thick"/>
        </w:rPr>
        <w:t>Bribery &amp; Corruption</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4" w:line="276" w:lineRule="auto"/>
        <w:ind w:left="147" w:right="141" w:firstLine="4"/>
        <w:jc w:val="both"/>
      </w:pPr>
      <w:r>
        <w:t>Panda</w:t>
      </w:r>
      <w:r>
        <w:rPr>
          <w:spacing w:val="18"/>
        </w:rPr>
        <w:t xml:space="preserve"> </w:t>
      </w:r>
      <w:r>
        <w:t>Retail</w:t>
      </w:r>
      <w:r>
        <w:rPr>
          <w:spacing w:val="18"/>
        </w:rPr>
        <w:t xml:space="preserve"> </w:t>
      </w:r>
      <w:r>
        <w:t>Company</w:t>
      </w:r>
      <w:r>
        <w:rPr>
          <w:spacing w:val="-17"/>
        </w:rPr>
        <w:t xml:space="preserve"> </w:t>
      </w:r>
      <w:r>
        <w:t>takes</w:t>
      </w:r>
      <w:r>
        <w:rPr>
          <w:spacing w:val="-15"/>
        </w:rPr>
        <w:t xml:space="preserve"> </w:t>
      </w:r>
      <w:r>
        <w:t>a</w:t>
      </w:r>
      <w:r>
        <w:rPr>
          <w:spacing w:val="-18"/>
        </w:rPr>
        <w:t xml:space="preserve"> </w:t>
      </w:r>
      <w:r>
        <w:t>strong</w:t>
      </w:r>
      <w:r>
        <w:rPr>
          <w:spacing w:val="-13"/>
        </w:rPr>
        <w:t xml:space="preserve"> </w:t>
      </w:r>
      <w:r>
        <w:t>stance</w:t>
      </w:r>
      <w:r>
        <w:rPr>
          <w:spacing w:val="-16"/>
        </w:rPr>
        <w:t xml:space="preserve"> </w:t>
      </w:r>
      <w:r>
        <w:t>against</w:t>
      </w:r>
      <w:r>
        <w:rPr>
          <w:spacing w:val="-14"/>
        </w:rPr>
        <w:t xml:space="preserve"> </w:t>
      </w:r>
      <w:r>
        <w:t>bribery</w:t>
      </w:r>
      <w:r>
        <w:rPr>
          <w:spacing w:val="-17"/>
        </w:rPr>
        <w:t xml:space="preserve"> </w:t>
      </w:r>
      <w:r>
        <w:t>consistent</w:t>
      </w:r>
      <w:r>
        <w:rPr>
          <w:spacing w:val="-14"/>
        </w:rPr>
        <w:t xml:space="preserve"> </w:t>
      </w:r>
      <w:r>
        <w:t>with</w:t>
      </w:r>
      <w:r>
        <w:rPr>
          <w:spacing w:val="-16"/>
        </w:rPr>
        <w:t xml:space="preserve"> </w:t>
      </w:r>
      <w:r>
        <w:t>the</w:t>
      </w:r>
      <w:r>
        <w:rPr>
          <w:spacing w:val="-16"/>
        </w:rPr>
        <w:t xml:space="preserve"> </w:t>
      </w:r>
      <w:r>
        <w:t>anti-bribery</w:t>
      </w:r>
      <w:r>
        <w:rPr>
          <w:spacing w:val="17"/>
        </w:rPr>
        <w:t xml:space="preserve"> </w:t>
      </w:r>
      <w:r>
        <w:t>applicable</w:t>
      </w:r>
      <w:r>
        <w:rPr>
          <w:spacing w:val="-15"/>
        </w:rPr>
        <w:t xml:space="preserve"> </w:t>
      </w:r>
      <w:r>
        <w:t>laws. We strictly prohibit bribes, kickbacks, illegal payments and any other offer of items of value that may inappropriately influence</w:t>
      </w:r>
      <w:r>
        <w:rPr>
          <w:spacing w:val="-44"/>
        </w:rPr>
        <w:t xml:space="preserve"> </w:t>
      </w:r>
      <w:r>
        <w:t>Panda businesses.</w:t>
      </w:r>
    </w:p>
    <w:p w:rsidR="00541FA5" w:rsidRDefault="00541FA5">
      <w:pPr>
        <w:pStyle w:val="BodyText"/>
        <w:kinsoku w:val="0"/>
        <w:overflowPunct w:val="0"/>
        <w:spacing w:before="6"/>
        <w:rPr>
          <w:sz w:val="25"/>
          <w:szCs w:val="25"/>
        </w:rPr>
      </w:pPr>
    </w:p>
    <w:p w:rsidR="00541FA5" w:rsidRDefault="00541FA5">
      <w:pPr>
        <w:pStyle w:val="BodyText"/>
        <w:kinsoku w:val="0"/>
        <w:overflowPunct w:val="0"/>
        <w:spacing w:line="276" w:lineRule="auto"/>
        <w:ind w:left="147" w:right="140" w:firstLine="4"/>
        <w:jc w:val="both"/>
      </w:pPr>
      <w:r>
        <w:t>As</w:t>
      </w:r>
      <w:r>
        <w:rPr>
          <w:spacing w:val="-31"/>
        </w:rPr>
        <w:t xml:space="preserve"> </w:t>
      </w:r>
      <w:r>
        <w:t>a</w:t>
      </w:r>
      <w:r>
        <w:rPr>
          <w:spacing w:val="-31"/>
        </w:rPr>
        <w:t xml:space="preserve"> </w:t>
      </w:r>
      <w:r>
        <w:t>business</w:t>
      </w:r>
      <w:r>
        <w:rPr>
          <w:spacing w:val="-32"/>
        </w:rPr>
        <w:t xml:space="preserve"> </w:t>
      </w:r>
      <w:r>
        <w:t>operating</w:t>
      </w:r>
      <w:r>
        <w:rPr>
          <w:spacing w:val="-32"/>
        </w:rPr>
        <w:t xml:space="preserve"> </w:t>
      </w:r>
      <w:r>
        <w:rPr>
          <w:spacing w:val="-3"/>
        </w:rPr>
        <w:t>stores</w:t>
      </w:r>
      <w:r>
        <w:rPr>
          <w:spacing w:val="-33"/>
        </w:rPr>
        <w:t xml:space="preserve"> </w:t>
      </w:r>
      <w:r>
        <w:t>and</w:t>
      </w:r>
      <w:r>
        <w:rPr>
          <w:spacing w:val="-32"/>
        </w:rPr>
        <w:t xml:space="preserve"> </w:t>
      </w:r>
      <w:r>
        <w:t>buying</w:t>
      </w:r>
      <w:r>
        <w:rPr>
          <w:spacing w:val="-32"/>
        </w:rPr>
        <w:t xml:space="preserve"> </w:t>
      </w:r>
      <w:r>
        <w:t>from</w:t>
      </w:r>
      <w:r>
        <w:rPr>
          <w:spacing w:val="3"/>
        </w:rPr>
        <w:t xml:space="preserve"> </w:t>
      </w:r>
      <w:r>
        <w:t>different</w:t>
      </w:r>
      <w:r>
        <w:rPr>
          <w:spacing w:val="3"/>
        </w:rPr>
        <w:t xml:space="preserve"> </w:t>
      </w:r>
      <w:r>
        <w:t>suppliers,</w:t>
      </w:r>
      <w:r>
        <w:rPr>
          <w:spacing w:val="-27"/>
        </w:rPr>
        <w:t xml:space="preserve"> </w:t>
      </w:r>
      <w:r>
        <w:t>we</w:t>
      </w:r>
      <w:r>
        <w:rPr>
          <w:spacing w:val="-26"/>
        </w:rPr>
        <w:t xml:space="preserve"> </w:t>
      </w:r>
      <w:r>
        <w:t>must</w:t>
      </w:r>
      <w:r>
        <w:rPr>
          <w:spacing w:val="-24"/>
        </w:rPr>
        <w:t xml:space="preserve"> </w:t>
      </w:r>
      <w:r>
        <w:t>be</w:t>
      </w:r>
      <w:r>
        <w:rPr>
          <w:spacing w:val="-26"/>
        </w:rPr>
        <w:t xml:space="preserve"> </w:t>
      </w:r>
      <w:r>
        <w:t>alert</w:t>
      </w:r>
      <w:r>
        <w:rPr>
          <w:spacing w:val="2"/>
        </w:rPr>
        <w:t xml:space="preserve"> </w:t>
      </w:r>
      <w:r>
        <w:t>to</w:t>
      </w:r>
      <w:r>
        <w:rPr>
          <w:spacing w:val="-23"/>
        </w:rPr>
        <w:t xml:space="preserve"> </w:t>
      </w:r>
      <w:r>
        <w:t>the</w:t>
      </w:r>
      <w:r>
        <w:rPr>
          <w:spacing w:val="-21"/>
        </w:rPr>
        <w:t xml:space="preserve"> </w:t>
      </w:r>
      <w:r>
        <w:t>risks</w:t>
      </w:r>
      <w:r>
        <w:rPr>
          <w:spacing w:val="-20"/>
        </w:rPr>
        <w:t xml:space="preserve"> </w:t>
      </w:r>
      <w:r>
        <w:t>associated</w:t>
      </w:r>
      <w:r>
        <w:rPr>
          <w:spacing w:val="-23"/>
        </w:rPr>
        <w:t xml:space="preserve"> </w:t>
      </w:r>
      <w:r>
        <w:t>with bribery.</w:t>
      </w:r>
      <w:r>
        <w:rPr>
          <w:spacing w:val="-42"/>
        </w:rPr>
        <w:t xml:space="preserve"> </w:t>
      </w:r>
      <w:r>
        <w:t>We</w:t>
      </w:r>
      <w:r>
        <w:rPr>
          <w:spacing w:val="-35"/>
        </w:rPr>
        <w:t xml:space="preserve"> </w:t>
      </w:r>
      <w:r>
        <w:rPr>
          <w:spacing w:val="-4"/>
        </w:rPr>
        <w:t>must</w:t>
      </w:r>
      <w:r>
        <w:rPr>
          <w:spacing w:val="-32"/>
        </w:rPr>
        <w:t xml:space="preserve"> </w:t>
      </w:r>
      <w:r>
        <w:t>act</w:t>
      </w:r>
      <w:r>
        <w:rPr>
          <w:spacing w:val="-44"/>
        </w:rPr>
        <w:t xml:space="preserve"> </w:t>
      </w:r>
      <w:r>
        <w:t>fairly</w:t>
      </w:r>
      <w:r>
        <w:rPr>
          <w:spacing w:val="-45"/>
        </w:rPr>
        <w:t xml:space="preserve"> </w:t>
      </w:r>
      <w:r>
        <w:t>and</w:t>
      </w:r>
      <w:r>
        <w:rPr>
          <w:spacing w:val="-27"/>
        </w:rPr>
        <w:t xml:space="preserve"> </w:t>
      </w:r>
      <w:r>
        <w:t>ethically</w:t>
      </w:r>
      <w:r>
        <w:rPr>
          <w:spacing w:val="-42"/>
        </w:rPr>
        <w:t xml:space="preserve"> </w:t>
      </w:r>
      <w:r>
        <w:t>wherever</w:t>
      </w:r>
      <w:r>
        <w:rPr>
          <w:spacing w:val="-40"/>
        </w:rPr>
        <w:t xml:space="preserve"> </w:t>
      </w:r>
      <w:r>
        <w:t>we</w:t>
      </w:r>
      <w:r>
        <w:rPr>
          <w:spacing w:val="-37"/>
        </w:rPr>
        <w:t xml:space="preserve"> </w:t>
      </w:r>
      <w:r>
        <w:t>do</w:t>
      </w:r>
      <w:r>
        <w:rPr>
          <w:spacing w:val="-37"/>
        </w:rPr>
        <w:t xml:space="preserve"> </w:t>
      </w:r>
      <w:r>
        <w:t>business.</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2"/>
        <w:jc w:val="both"/>
        <w:rPr>
          <w:w w:val="95"/>
        </w:rPr>
      </w:pPr>
      <w:r>
        <w:t xml:space="preserve">It is important that everyone understands our </w:t>
      </w:r>
      <w:r>
        <w:rPr>
          <w:spacing w:val="-3"/>
        </w:rPr>
        <w:t xml:space="preserve">zero </w:t>
      </w:r>
      <w:r>
        <w:t xml:space="preserve">tolerance approach to bribery and our commitment </w:t>
      </w:r>
      <w:r>
        <w:rPr>
          <w:spacing w:val="-4"/>
        </w:rPr>
        <w:t xml:space="preserve">to </w:t>
      </w:r>
      <w:r>
        <w:t>integrity</w:t>
      </w:r>
      <w:r>
        <w:rPr>
          <w:spacing w:val="-11"/>
        </w:rPr>
        <w:t xml:space="preserve"> </w:t>
      </w:r>
      <w:r>
        <w:t>in</w:t>
      </w:r>
      <w:r>
        <w:rPr>
          <w:spacing w:val="-10"/>
        </w:rPr>
        <w:t xml:space="preserve"> </w:t>
      </w:r>
      <w:r>
        <w:t>business.</w:t>
      </w:r>
      <w:r>
        <w:rPr>
          <w:spacing w:val="-26"/>
        </w:rPr>
        <w:t xml:space="preserve"> </w:t>
      </w:r>
      <w:r>
        <w:t>Bribery</w:t>
      </w:r>
      <w:r>
        <w:rPr>
          <w:spacing w:val="-33"/>
        </w:rPr>
        <w:t xml:space="preserve"> </w:t>
      </w:r>
      <w:r>
        <w:t>is</w:t>
      </w:r>
      <w:r>
        <w:rPr>
          <w:spacing w:val="-25"/>
        </w:rPr>
        <w:t xml:space="preserve"> </w:t>
      </w:r>
      <w:r>
        <w:t>illegal</w:t>
      </w:r>
      <w:r>
        <w:rPr>
          <w:spacing w:val="-10"/>
        </w:rPr>
        <w:t xml:space="preserve"> </w:t>
      </w:r>
      <w:r>
        <w:t>and</w:t>
      </w:r>
      <w:r>
        <w:rPr>
          <w:spacing w:val="-10"/>
        </w:rPr>
        <w:t xml:space="preserve"> </w:t>
      </w:r>
      <w:r>
        <w:t>it</w:t>
      </w:r>
      <w:r>
        <w:rPr>
          <w:spacing w:val="-29"/>
        </w:rPr>
        <w:t xml:space="preserve"> </w:t>
      </w:r>
      <w:r>
        <w:t>damages</w:t>
      </w:r>
      <w:r>
        <w:rPr>
          <w:spacing w:val="-29"/>
        </w:rPr>
        <w:t xml:space="preserve"> </w:t>
      </w:r>
      <w:r>
        <w:t>markets</w:t>
      </w:r>
      <w:r>
        <w:rPr>
          <w:spacing w:val="-29"/>
        </w:rPr>
        <w:t xml:space="preserve"> </w:t>
      </w:r>
      <w:r>
        <w:t>and</w:t>
      </w:r>
      <w:r>
        <w:rPr>
          <w:spacing w:val="-11"/>
        </w:rPr>
        <w:t xml:space="preserve"> </w:t>
      </w:r>
      <w:r>
        <w:t>communities</w:t>
      </w:r>
      <w:r>
        <w:rPr>
          <w:spacing w:val="-34"/>
        </w:rPr>
        <w:t xml:space="preserve"> </w:t>
      </w:r>
      <w:r>
        <w:t>and</w:t>
      </w:r>
      <w:r>
        <w:rPr>
          <w:spacing w:val="-39"/>
        </w:rPr>
        <w:t xml:space="preserve"> </w:t>
      </w:r>
      <w:r>
        <w:t>transfersresources</w:t>
      </w:r>
      <w:r>
        <w:rPr>
          <w:spacing w:val="-34"/>
        </w:rPr>
        <w:t xml:space="preserve"> </w:t>
      </w:r>
      <w:r>
        <w:t>into</w:t>
      </w:r>
      <w:r>
        <w:rPr>
          <w:spacing w:val="-38"/>
        </w:rPr>
        <w:t xml:space="preserve"> </w:t>
      </w:r>
      <w:r>
        <w:t xml:space="preserve">the </w:t>
      </w:r>
      <w:r>
        <w:rPr>
          <w:w w:val="95"/>
        </w:rPr>
        <w:t>wrong</w:t>
      </w:r>
      <w:r>
        <w:rPr>
          <w:spacing w:val="-19"/>
          <w:w w:val="95"/>
        </w:rPr>
        <w:t xml:space="preserve"> </w:t>
      </w:r>
      <w:r>
        <w:rPr>
          <w:w w:val="95"/>
        </w:rPr>
        <w:t>hands.</w:t>
      </w:r>
    </w:p>
    <w:p w:rsidR="00541FA5" w:rsidRDefault="00541FA5">
      <w:pPr>
        <w:pStyle w:val="BodyText"/>
        <w:kinsoku w:val="0"/>
        <w:overflowPunct w:val="0"/>
        <w:ind w:left="152"/>
        <w:jc w:val="both"/>
      </w:pPr>
      <w:r>
        <w:t>As a business we expect everyone who works with us to adopt the same zero tolerance approach.</w:t>
      </w:r>
    </w:p>
    <w:p w:rsidR="00541FA5" w:rsidRDefault="00541FA5">
      <w:pPr>
        <w:pStyle w:val="BodyText"/>
        <w:kinsoku w:val="0"/>
        <w:overflowPunct w:val="0"/>
        <w:spacing w:before="3"/>
        <w:rPr>
          <w:sz w:val="28"/>
          <w:szCs w:val="28"/>
        </w:rPr>
      </w:pPr>
    </w:p>
    <w:p w:rsidR="00541FA5" w:rsidRDefault="00541FA5">
      <w:pPr>
        <w:pStyle w:val="Heading1"/>
        <w:numPr>
          <w:ilvl w:val="0"/>
          <w:numId w:val="11"/>
        </w:numPr>
        <w:tabs>
          <w:tab w:val="left" w:pos="931"/>
        </w:tabs>
        <w:kinsoku w:val="0"/>
        <w:overflowPunct w:val="0"/>
        <w:ind w:left="930" w:hanging="422"/>
        <w:rPr>
          <w:u w:val="none"/>
        </w:rPr>
      </w:pPr>
      <w:r>
        <w:rPr>
          <w:u w:val="thick"/>
        </w:rPr>
        <w:t>Everyemployee’s</w:t>
      </w:r>
      <w:r>
        <w:rPr>
          <w:spacing w:val="-7"/>
          <w:u w:val="thick"/>
        </w:rPr>
        <w:t xml:space="preserve"> </w:t>
      </w:r>
      <w:r>
        <w:rPr>
          <w:u w:val="thick"/>
        </w:rPr>
        <w:t>responsibility</w:t>
      </w:r>
    </w:p>
    <w:p w:rsidR="00541FA5" w:rsidRDefault="00541FA5">
      <w:pPr>
        <w:pStyle w:val="BodyText"/>
        <w:kinsoku w:val="0"/>
        <w:overflowPunct w:val="0"/>
        <w:spacing w:before="9"/>
        <w:rPr>
          <w:b/>
          <w:bCs/>
          <w:sz w:val="20"/>
          <w:szCs w:val="20"/>
        </w:rPr>
      </w:pPr>
    </w:p>
    <w:p w:rsidR="00541FA5" w:rsidRDefault="00541FA5">
      <w:pPr>
        <w:pStyle w:val="ListParagraph"/>
        <w:numPr>
          <w:ilvl w:val="0"/>
          <w:numId w:val="10"/>
        </w:numPr>
        <w:tabs>
          <w:tab w:val="left" w:pos="869"/>
        </w:tabs>
        <w:kinsoku w:val="0"/>
        <w:overflowPunct w:val="0"/>
        <w:spacing w:before="93" w:line="256" w:lineRule="auto"/>
        <w:ind w:right="137"/>
        <w:rPr>
          <w:spacing w:val="-3"/>
          <w:sz w:val="22"/>
          <w:szCs w:val="22"/>
        </w:rPr>
      </w:pPr>
      <w:r>
        <w:rPr>
          <w:sz w:val="22"/>
          <w:szCs w:val="22"/>
        </w:rPr>
        <w:t>Never</w:t>
      </w:r>
      <w:r>
        <w:rPr>
          <w:spacing w:val="-31"/>
          <w:sz w:val="22"/>
          <w:szCs w:val="22"/>
        </w:rPr>
        <w:t xml:space="preserve"> </w:t>
      </w:r>
      <w:r>
        <w:rPr>
          <w:sz w:val="22"/>
          <w:szCs w:val="22"/>
        </w:rPr>
        <w:t>give</w:t>
      </w:r>
      <w:r>
        <w:rPr>
          <w:spacing w:val="-27"/>
          <w:sz w:val="22"/>
          <w:szCs w:val="22"/>
        </w:rPr>
        <w:t xml:space="preserve"> </w:t>
      </w:r>
      <w:r>
        <w:rPr>
          <w:sz w:val="22"/>
          <w:szCs w:val="22"/>
        </w:rPr>
        <w:t>bribes,</w:t>
      </w:r>
      <w:r>
        <w:rPr>
          <w:spacing w:val="-26"/>
          <w:sz w:val="22"/>
          <w:szCs w:val="22"/>
        </w:rPr>
        <w:t xml:space="preserve"> </w:t>
      </w:r>
      <w:r>
        <w:rPr>
          <w:sz w:val="22"/>
          <w:szCs w:val="22"/>
        </w:rPr>
        <w:t>payments,</w:t>
      </w:r>
      <w:r>
        <w:rPr>
          <w:spacing w:val="-29"/>
          <w:sz w:val="22"/>
          <w:szCs w:val="22"/>
        </w:rPr>
        <w:t xml:space="preserve"> </w:t>
      </w:r>
      <w:r>
        <w:rPr>
          <w:sz w:val="22"/>
          <w:szCs w:val="22"/>
        </w:rPr>
        <w:t>gifts</w:t>
      </w:r>
      <w:r>
        <w:rPr>
          <w:spacing w:val="-28"/>
          <w:sz w:val="22"/>
          <w:szCs w:val="22"/>
        </w:rPr>
        <w:t xml:space="preserve"> </w:t>
      </w:r>
      <w:r>
        <w:rPr>
          <w:sz w:val="22"/>
          <w:szCs w:val="22"/>
        </w:rPr>
        <w:t>such</w:t>
      </w:r>
      <w:r>
        <w:rPr>
          <w:spacing w:val="-2"/>
          <w:sz w:val="22"/>
          <w:szCs w:val="22"/>
        </w:rPr>
        <w:t xml:space="preserve"> </w:t>
      </w:r>
      <w:r>
        <w:rPr>
          <w:sz w:val="22"/>
          <w:szCs w:val="22"/>
        </w:rPr>
        <w:t>as</w:t>
      </w:r>
      <w:r>
        <w:rPr>
          <w:spacing w:val="-31"/>
          <w:sz w:val="22"/>
          <w:szCs w:val="22"/>
        </w:rPr>
        <w:t xml:space="preserve"> </w:t>
      </w:r>
      <w:r>
        <w:rPr>
          <w:sz w:val="22"/>
          <w:szCs w:val="22"/>
        </w:rPr>
        <w:t>cash</w:t>
      </w:r>
      <w:r>
        <w:rPr>
          <w:spacing w:val="-32"/>
          <w:sz w:val="22"/>
          <w:szCs w:val="22"/>
        </w:rPr>
        <w:t xml:space="preserve"> </w:t>
      </w:r>
      <w:r>
        <w:rPr>
          <w:sz w:val="22"/>
          <w:szCs w:val="22"/>
        </w:rPr>
        <w:t>or</w:t>
      </w:r>
      <w:r>
        <w:rPr>
          <w:spacing w:val="-35"/>
          <w:sz w:val="22"/>
          <w:szCs w:val="22"/>
        </w:rPr>
        <w:t xml:space="preserve"> </w:t>
      </w:r>
      <w:r>
        <w:rPr>
          <w:sz w:val="22"/>
          <w:szCs w:val="22"/>
        </w:rPr>
        <w:t>any</w:t>
      </w:r>
      <w:r>
        <w:rPr>
          <w:spacing w:val="-39"/>
          <w:sz w:val="22"/>
          <w:szCs w:val="22"/>
        </w:rPr>
        <w:t xml:space="preserve"> </w:t>
      </w:r>
      <w:r>
        <w:rPr>
          <w:sz w:val="22"/>
          <w:szCs w:val="22"/>
        </w:rPr>
        <w:t>other</w:t>
      </w:r>
      <w:r>
        <w:rPr>
          <w:spacing w:val="-33"/>
          <w:sz w:val="22"/>
          <w:szCs w:val="22"/>
        </w:rPr>
        <w:t xml:space="preserve"> </w:t>
      </w:r>
      <w:r>
        <w:rPr>
          <w:sz w:val="22"/>
          <w:szCs w:val="22"/>
        </w:rPr>
        <w:t>benefits</w:t>
      </w:r>
      <w:r>
        <w:rPr>
          <w:spacing w:val="-33"/>
          <w:sz w:val="22"/>
          <w:szCs w:val="22"/>
        </w:rPr>
        <w:t xml:space="preserve"> </w:t>
      </w:r>
      <w:r>
        <w:rPr>
          <w:sz w:val="22"/>
          <w:szCs w:val="22"/>
        </w:rPr>
        <w:t>to</w:t>
      </w:r>
      <w:r>
        <w:rPr>
          <w:spacing w:val="-34"/>
          <w:sz w:val="22"/>
          <w:szCs w:val="22"/>
        </w:rPr>
        <w:t xml:space="preserve"> </w:t>
      </w:r>
      <w:r>
        <w:rPr>
          <w:sz w:val="22"/>
          <w:szCs w:val="22"/>
        </w:rPr>
        <w:t>persuade someone or</w:t>
      </w:r>
      <w:r>
        <w:rPr>
          <w:spacing w:val="-1"/>
          <w:sz w:val="22"/>
          <w:szCs w:val="22"/>
        </w:rPr>
        <w:t xml:space="preserve"> </w:t>
      </w:r>
      <w:r>
        <w:rPr>
          <w:sz w:val="22"/>
          <w:szCs w:val="22"/>
        </w:rPr>
        <w:t>a</w:t>
      </w:r>
      <w:r>
        <w:rPr>
          <w:spacing w:val="1"/>
          <w:sz w:val="22"/>
          <w:szCs w:val="22"/>
        </w:rPr>
        <w:t xml:space="preserve"> </w:t>
      </w:r>
      <w:r>
        <w:rPr>
          <w:sz w:val="22"/>
          <w:szCs w:val="22"/>
        </w:rPr>
        <w:t>party</w:t>
      </w:r>
      <w:r>
        <w:rPr>
          <w:spacing w:val="-24"/>
          <w:sz w:val="22"/>
          <w:szCs w:val="22"/>
        </w:rPr>
        <w:t xml:space="preserve"> </w:t>
      </w:r>
      <w:r>
        <w:rPr>
          <w:sz w:val="22"/>
          <w:szCs w:val="22"/>
        </w:rPr>
        <w:t>to act</w:t>
      </w:r>
      <w:r>
        <w:rPr>
          <w:spacing w:val="-25"/>
          <w:sz w:val="22"/>
          <w:szCs w:val="22"/>
        </w:rPr>
        <w:t xml:space="preserve"> </w:t>
      </w:r>
      <w:r>
        <w:rPr>
          <w:sz w:val="22"/>
          <w:szCs w:val="22"/>
        </w:rPr>
        <w:t>in</w:t>
      </w:r>
      <w:r>
        <w:rPr>
          <w:spacing w:val="-31"/>
          <w:sz w:val="22"/>
          <w:szCs w:val="22"/>
        </w:rPr>
        <w:t xml:space="preserve"> </w:t>
      </w:r>
      <w:r>
        <w:rPr>
          <w:sz w:val="22"/>
          <w:szCs w:val="22"/>
        </w:rPr>
        <w:t>your</w:t>
      </w:r>
      <w:r>
        <w:rPr>
          <w:spacing w:val="-30"/>
          <w:sz w:val="22"/>
          <w:szCs w:val="22"/>
        </w:rPr>
        <w:t xml:space="preserve"> </w:t>
      </w:r>
      <w:r>
        <w:rPr>
          <w:spacing w:val="-3"/>
          <w:sz w:val="22"/>
          <w:szCs w:val="22"/>
        </w:rPr>
        <w:t>favor</w:t>
      </w:r>
      <w:r>
        <w:rPr>
          <w:spacing w:val="-6"/>
          <w:sz w:val="22"/>
          <w:szCs w:val="22"/>
        </w:rPr>
        <w:t xml:space="preserve"> </w:t>
      </w:r>
      <w:r>
        <w:rPr>
          <w:sz w:val="22"/>
          <w:szCs w:val="22"/>
        </w:rPr>
        <w:t>or</w:t>
      </w:r>
      <w:r>
        <w:rPr>
          <w:spacing w:val="-6"/>
          <w:sz w:val="22"/>
          <w:szCs w:val="22"/>
        </w:rPr>
        <w:t xml:space="preserve"> </w:t>
      </w:r>
      <w:r>
        <w:rPr>
          <w:sz w:val="22"/>
          <w:szCs w:val="22"/>
        </w:rPr>
        <w:t>in</w:t>
      </w:r>
      <w:r>
        <w:rPr>
          <w:spacing w:val="-7"/>
          <w:sz w:val="22"/>
          <w:szCs w:val="22"/>
        </w:rPr>
        <w:t xml:space="preserve"> </w:t>
      </w:r>
      <w:r>
        <w:rPr>
          <w:spacing w:val="-4"/>
          <w:sz w:val="22"/>
          <w:szCs w:val="22"/>
        </w:rPr>
        <w:t>business</w:t>
      </w:r>
      <w:r>
        <w:rPr>
          <w:spacing w:val="-9"/>
          <w:sz w:val="22"/>
          <w:szCs w:val="22"/>
        </w:rPr>
        <w:t xml:space="preserve"> </w:t>
      </w:r>
      <w:r>
        <w:rPr>
          <w:spacing w:val="-3"/>
          <w:sz w:val="22"/>
          <w:szCs w:val="22"/>
        </w:rPr>
        <w:t>favor.</w:t>
      </w:r>
    </w:p>
    <w:p w:rsidR="00541FA5" w:rsidRDefault="00541FA5">
      <w:pPr>
        <w:pStyle w:val="ListParagraph"/>
        <w:numPr>
          <w:ilvl w:val="0"/>
          <w:numId w:val="10"/>
        </w:numPr>
        <w:tabs>
          <w:tab w:val="left" w:pos="869"/>
        </w:tabs>
        <w:kinsoku w:val="0"/>
        <w:overflowPunct w:val="0"/>
        <w:spacing w:before="19"/>
        <w:rPr>
          <w:sz w:val="22"/>
          <w:szCs w:val="22"/>
        </w:rPr>
      </w:pPr>
      <w:r>
        <w:rPr>
          <w:sz w:val="22"/>
          <w:szCs w:val="22"/>
        </w:rPr>
        <w:t>Never</w:t>
      </w:r>
      <w:r>
        <w:rPr>
          <w:spacing w:val="-38"/>
          <w:sz w:val="22"/>
          <w:szCs w:val="22"/>
        </w:rPr>
        <w:t xml:space="preserve"> </w:t>
      </w:r>
      <w:r>
        <w:rPr>
          <w:sz w:val="22"/>
          <w:szCs w:val="22"/>
        </w:rPr>
        <w:t>seek</w:t>
      </w:r>
      <w:r>
        <w:rPr>
          <w:spacing w:val="-43"/>
          <w:sz w:val="22"/>
          <w:szCs w:val="22"/>
        </w:rPr>
        <w:t xml:space="preserve"> </w:t>
      </w:r>
      <w:r>
        <w:rPr>
          <w:sz w:val="22"/>
          <w:szCs w:val="22"/>
        </w:rPr>
        <w:t>or</w:t>
      </w:r>
      <w:r>
        <w:rPr>
          <w:spacing w:val="-40"/>
          <w:sz w:val="22"/>
          <w:szCs w:val="22"/>
        </w:rPr>
        <w:t xml:space="preserve"> </w:t>
      </w:r>
      <w:r>
        <w:rPr>
          <w:sz w:val="22"/>
          <w:szCs w:val="22"/>
        </w:rPr>
        <w:t>accept</w:t>
      </w:r>
      <w:r>
        <w:rPr>
          <w:spacing w:val="-35"/>
          <w:sz w:val="22"/>
          <w:szCs w:val="22"/>
        </w:rPr>
        <w:t xml:space="preserve"> </w:t>
      </w:r>
      <w:r>
        <w:rPr>
          <w:sz w:val="22"/>
          <w:szCs w:val="22"/>
        </w:rPr>
        <w:t>bribes,</w:t>
      </w:r>
      <w:r>
        <w:rPr>
          <w:spacing w:val="-35"/>
          <w:sz w:val="22"/>
          <w:szCs w:val="22"/>
        </w:rPr>
        <w:t xml:space="preserve"> </w:t>
      </w:r>
      <w:r>
        <w:rPr>
          <w:sz w:val="22"/>
          <w:szCs w:val="22"/>
        </w:rPr>
        <w:t>such</w:t>
      </w:r>
      <w:r>
        <w:rPr>
          <w:spacing w:val="-35"/>
          <w:sz w:val="22"/>
          <w:szCs w:val="22"/>
        </w:rPr>
        <w:t xml:space="preserve"> </w:t>
      </w:r>
      <w:r>
        <w:rPr>
          <w:sz w:val="22"/>
          <w:szCs w:val="22"/>
        </w:rPr>
        <w:t>as</w:t>
      </w:r>
      <w:r>
        <w:rPr>
          <w:spacing w:val="-36"/>
          <w:sz w:val="22"/>
          <w:szCs w:val="22"/>
        </w:rPr>
        <w:t xml:space="preserve"> </w:t>
      </w:r>
      <w:r>
        <w:rPr>
          <w:sz w:val="22"/>
          <w:szCs w:val="22"/>
        </w:rPr>
        <w:t>gifts</w:t>
      </w:r>
      <w:r>
        <w:rPr>
          <w:spacing w:val="-35"/>
          <w:sz w:val="22"/>
          <w:szCs w:val="22"/>
        </w:rPr>
        <w:t xml:space="preserve"> </w:t>
      </w:r>
      <w:r>
        <w:rPr>
          <w:sz w:val="22"/>
          <w:szCs w:val="22"/>
        </w:rPr>
        <w:t>or</w:t>
      </w:r>
      <w:r>
        <w:rPr>
          <w:spacing w:val="-31"/>
          <w:sz w:val="22"/>
          <w:szCs w:val="22"/>
        </w:rPr>
        <w:t xml:space="preserve"> </w:t>
      </w:r>
      <w:r>
        <w:rPr>
          <w:sz w:val="22"/>
          <w:szCs w:val="22"/>
        </w:rPr>
        <w:t>entertainment</w:t>
      </w:r>
      <w:r>
        <w:rPr>
          <w:spacing w:val="-41"/>
          <w:sz w:val="22"/>
          <w:szCs w:val="22"/>
        </w:rPr>
        <w:t xml:space="preserve"> </w:t>
      </w:r>
      <w:r>
        <w:rPr>
          <w:sz w:val="22"/>
          <w:szCs w:val="22"/>
        </w:rPr>
        <w:t>to</w:t>
      </w:r>
      <w:r>
        <w:rPr>
          <w:spacing w:val="-43"/>
          <w:sz w:val="22"/>
          <w:szCs w:val="22"/>
        </w:rPr>
        <w:t xml:space="preserve"> </w:t>
      </w:r>
      <w:r>
        <w:rPr>
          <w:sz w:val="22"/>
          <w:szCs w:val="22"/>
        </w:rPr>
        <w:t>give</w:t>
      </w:r>
      <w:r>
        <w:rPr>
          <w:spacing w:val="-39"/>
          <w:sz w:val="22"/>
          <w:szCs w:val="22"/>
        </w:rPr>
        <w:t xml:space="preserve"> </w:t>
      </w:r>
      <w:r>
        <w:rPr>
          <w:sz w:val="22"/>
          <w:szCs w:val="22"/>
        </w:rPr>
        <w:t>business</w:t>
      </w:r>
      <w:r>
        <w:rPr>
          <w:spacing w:val="-40"/>
          <w:sz w:val="22"/>
          <w:szCs w:val="22"/>
        </w:rPr>
        <w:t xml:space="preserve"> </w:t>
      </w:r>
      <w:r>
        <w:rPr>
          <w:sz w:val="22"/>
          <w:szCs w:val="22"/>
        </w:rPr>
        <w:t>to</w:t>
      </w:r>
      <w:r>
        <w:rPr>
          <w:spacing w:val="-43"/>
          <w:sz w:val="22"/>
          <w:szCs w:val="22"/>
        </w:rPr>
        <w:t xml:space="preserve"> </w:t>
      </w:r>
      <w:r>
        <w:rPr>
          <w:sz w:val="22"/>
          <w:szCs w:val="22"/>
        </w:rPr>
        <w:t>a</w:t>
      </w:r>
      <w:r>
        <w:rPr>
          <w:spacing w:val="-39"/>
          <w:sz w:val="22"/>
          <w:szCs w:val="22"/>
        </w:rPr>
        <w:t xml:space="preserve"> </w:t>
      </w:r>
      <w:r>
        <w:rPr>
          <w:sz w:val="22"/>
          <w:szCs w:val="22"/>
        </w:rPr>
        <w:t>new</w:t>
      </w:r>
      <w:r>
        <w:rPr>
          <w:spacing w:val="-43"/>
          <w:sz w:val="22"/>
          <w:szCs w:val="22"/>
        </w:rPr>
        <w:t xml:space="preserve"> </w:t>
      </w:r>
      <w:r>
        <w:rPr>
          <w:sz w:val="22"/>
          <w:szCs w:val="22"/>
        </w:rPr>
        <w:t>or</w:t>
      </w:r>
      <w:r>
        <w:rPr>
          <w:spacing w:val="-28"/>
          <w:sz w:val="22"/>
          <w:szCs w:val="22"/>
        </w:rPr>
        <w:t xml:space="preserve"> </w:t>
      </w:r>
      <w:r>
        <w:rPr>
          <w:sz w:val="22"/>
          <w:szCs w:val="22"/>
        </w:rPr>
        <w:t>existing</w:t>
      </w:r>
      <w:r>
        <w:rPr>
          <w:spacing w:val="-38"/>
          <w:sz w:val="22"/>
          <w:szCs w:val="22"/>
        </w:rPr>
        <w:t xml:space="preserve"> </w:t>
      </w:r>
      <w:r>
        <w:rPr>
          <w:sz w:val="22"/>
          <w:szCs w:val="22"/>
        </w:rPr>
        <w:t>supplier.</w:t>
      </w:r>
    </w:p>
    <w:p w:rsidR="00541FA5" w:rsidRDefault="00541FA5">
      <w:pPr>
        <w:pStyle w:val="ListParagraph"/>
        <w:numPr>
          <w:ilvl w:val="0"/>
          <w:numId w:val="10"/>
        </w:numPr>
        <w:tabs>
          <w:tab w:val="left" w:pos="869"/>
        </w:tabs>
        <w:kinsoku w:val="0"/>
        <w:overflowPunct w:val="0"/>
        <w:spacing w:before="17" w:line="256" w:lineRule="auto"/>
        <w:ind w:right="144"/>
        <w:rPr>
          <w:sz w:val="22"/>
          <w:szCs w:val="22"/>
        </w:rPr>
      </w:pPr>
      <w:r>
        <w:rPr>
          <w:sz w:val="22"/>
          <w:szCs w:val="22"/>
        </w:rPr>
        <w:t>Know</w:t>
      </w:r>
      <w:r>
        <w:rPr>
          <w:spacing w:val="-12"/>
          <w:sz w:val="22"/>
          <w:szCs w:val="22"/>
        </w:rPr>
        <w:t xml:space="preserve"> </w:t>
      </w:r>
      <w:r>
        <w:rPr>
          <w:sz w:val="22"/>
          <w:szCs w:val="22"/>
        </w:rPr>
        <w:t>and</w:t>
      </w:r>
      <w:r>
        <w:rPr>
          <w:spacing w:val="-9"/>
          <w:sz w:val="22"/>
          <w:szCs w:val="22"/>
        </w:rPr>
        <w:t xml:space="preserve"> </w:t>
      </w:r>
      <w:r>
        <w:rPr>
          <w:sz w:val="22"/>
          <w:szCs w:val="22"/>
        </w:rPr>
        <w:t>understand</w:t>
      </w:r>
      <w:r>
        <w:rPr>
          <w:spacing w:val="-14"/>
          <w:sz w:val="22"/>
          <w:szCs w:val="22"/>
        </w:rPr>
        <w:t xml:space="preserve"> </w:t>
      </w:r>
      <w:r>
        <w:rPr>
          <w:sz w:val="22"/>
          <w:szCs w:val="22"/>
        </w:rPr>
        <w:t>the</w:t>
      </w:r>
      <w:r>
        <w:rPr>
          <w:spacing w:val="-9"/>
          <w:sz w:val="22"/>
          <w:szCs w:val="22"/>
        </w:rPr>
        <w:t xml:space="preserve"> </w:t>
      </w:r>
      <w:r>
        <w:rPr>
          <w:sz w:val="22"/>
          <w:szCs w:val="22"/>
        </w:rPr>
        <w:t>third</w:t>
      </w:r>
      <w:r>
        <w:rPr>
          <w:spacing w:val="-11"/>
          <w:sz w:val="22"/>
          <w:szCs w:val="22"/>
        </w:rPr>
        <w:t xml:space="preserve"> </w:t>
      </w:r>
      <w:r>
        <w:rPr>
          <w:sz w:val="22"/>
          <w:szCs w:val="22"/>
        </w:rPr>
        <w:t>parties</w:t>
      </w:r>
      <w:r>
        <w:rPr>
          <w:spacing w:val="-11"/>
          <w:sz w:val="22"/>
          <w:szCs w:val="22"/>
        </w:rPr>
        <w:t xml:space="preserve"> </w:t>
      </w:r>
      <w:r>
        <w:rPr>
          <w:sz w:val="22"/>
          <w:szCs w:val="22"/>
        </w:rPr>
        <w:t>we</w:t>
      </w:r>
      <w:r>
        <w:rPr>
          <w:spacing w:val="-9"/>
          <w:sz w:val="22"/>
          <w:szCs w:val="22"/>
        </w:rPr>
        <w:t xml:space="preserve"> </w:t>
      </w:r>
      <w:r>
        <w:rPr>
          <w:sz w:val="22"/>
          <w:szCs w:val="22"/>
        </w:rPr>
        <w:t>engage</w:t>
      </w:r>
      <w:r>
        <w:rPr>
          <w:spacing w:val="-36"/>
          <w:sz w:val="22"/>
          <w:szCs w:val="22"/>
        </w:rPr>
        <w:t xml:space="preserve"> </w:t>
      </w:r>
      <w:r>
        <w:rPr>
          <w:sz w:val="22"/>
          <w:szCs w:val="22"/>
        </w:rPr>
        <w:t>by</w:t>
      </w:r>
      <w:r>
        <w:rPr>
          <w:spacing w:val="-39"/>
          <w:sz w:val="22"/>
          <w:szCs w:val="22"/>
        </w:rPr>
        <w:t xml:space="preserve"> </w:t>
      </w:r>
      <w:r>
        <w:rPr>
          <w:sz w:val="22"/>
          <w:szCs w:val="22"/>
        </w:rPr>
        <w:t>conducting</w:t>
      </w:r>
      <w:r>
        <w:rPr>
          <w:spacing w:val="-34"/>
          <w:sz w:val="22"/>
          <w:szCs w:val="22"/>
        </w:rPr>
        <w:t xml:space="preserve"> </w:t>
      </w:r>
      <w:r>
        <w:rPr>
          <w:sz w:val="22"/>
          <w:szCs w:val="22"/>
        </w:rPr>
        <w:t>due</w:t>
      </w:r>
      <w:r>
        <w:rPr>
          <w:spacing w:val="-36"/>
          <w:sz w:val="22"/>
          <w:szCs w:val="22"/>
        </w:rPr>
        <w:t xml:space="preserve"> </w:t>
      </w:r>
      <w:r>
        <w:rPr>
          <w:sz w:val="22"/>
          <w:szCs w:val="22"/>
        </w:rPr>
        <w:t>diligence</w:t>
      </w:r>
      <w:r>
        <w:rPr>
          <w:spacing w:val="-36"/>
          <w:sz w:val="22"/>
          <w:szCs w:val="22"/>
        </w:rPr>
        <w:t xml:space="preserve"> </w:t>
      </w:r>
      <w:r>
        <w:rPr>
          <w:sz w:val="22"/>
          <w:szCs w:val="22"/>
        </w:rPr>
        <w:t>on</w:t>
      </w:r>
      <w:r>
        <w:rPr>
          <w:spacing w:val="-37"/>
          <w:sz w:val="22"/>
          <w:szCs w:val="22"/>
        </w:rPr>
        <w:t xml:space="preserve"> </w:t>
      </w:r>
      <w:r>
        <w:rPr>
          <w:sz w:val="22"/>
          <w:szCs w:val="22"/>
        </w:rPr>
        <w:t>them,</w:t>
      </w:r>
      <w:r>
        <w:rPr>
          <w:spacing w:val="-10"/>
          <w:sz w:val="22"/>
          <w:szCs w:val="22"/>
        </w:rPr>
        <w:t xml:space="preserve"> </w:t>
      </w:r>
      <w:r>
        <w:rPr>
          <w:sz w:val="22"/>
          <w:szCs w:val="22"/>
        </w:rPr>
        <w:t>in</w:t>
      </w:r>
      <w:r>
        <w:rPr>
          <w:spacing w:val="-9"/>
          <w:sz w:val="22"/>
          <w:szCs w:val="22"/>
        </w:rPr>
        <w:t xml:space="preserve"> </w:t>
      </w:r>
      <w:r>
        <w:rPr>
          <w:sz w:val="22"/>
          <w:szCs w:val="22"/>
        </w:rPr>
        <w:t>particular</w:t>
      </w:r>
      <w:r>
        <w:rPr>
          <w:spacing w:val="-10"/>
          <w:sz w:val="22"/>
          <w:szCs w:val="22"/>
        </w:rPr>
        <w:t xml:space="preserve"> </w:t>
      </w:r>
      <w:r>
        <w:rPr>
          <w:sz w:val="22"/>
          <w:szCs w:val="22"/>
        </w:rPr>
        <w:t>on those</w:t>
      </w:r>
      <w:r>
        <w:rPr>
          <w:spacing w:val="-3"/>
          <w:sz w:val="22"/>
          <w:szCs w:val="22"/>
        </w:rPr>
        <w:t xml:space="preserve"> </w:t>
      </w:r>
      <w:r>
        <w:rPr>
          <w:sz w:val="22"/>
          <w:szCs w:val="22"/>
        </w:rPr>
        <w:t>that</w:t>
      </w:r>
      <w:r>
        <w:rPr>
          <w:spacing w:val="-2"/>
          <w:sz w:val="22"/>
          <w:szCs w:val="22"/>
        </w:rPr>
        <w:t xml:space="preserve"> </w:t>
      </w:r>
      <w:r>
        <w:rPr>
          <w:sz w:val="22"/>
          <w:szCs w:val="22"/>
        </w:rPr>
        <w:t>perform</w:t>
      </w:r>
      <w:r>
        <w:rPr>
          <w:spacing w:val="-2"/>
          <w:sz w:val="22"/>
          <w:szCs w:val="22"/>
        </w:rPr>
        <w:t xml:space="preserve"> </w:t>
      </w:r>
      <w:r>
        <w:rPr>
          <w:sz w:val="22"/>
          <w:szCs w:val="22"/>
        </w:rPr>
        <w:t>services</w:t>
      </w:r>
      <w:r>
        <w:rPr>
          <w:spacing w:val="-1"/>
          <w:sz w:val="22"/>
          <w:szCs w:val="22"/>
        </w:rPr>
        <w:t xml:space="preserve"> </w:t>
      </w:r>
      <w:r>
        <w:rPr>
          <w:sz w:val="22"/>
          <w:szCs w:val="22"/>
        </w:rPr>
        <w:t>on</w:t>
      </w:r>
      <w:r>
        <w:rPr>
          <w:spacing w:val="-28"/>
          <w:sz w:val="22"/>
          <w:szCs w:val="22"/>
        </w:rPr>
        <w:t xml:space="preserve"> </w:t>
      </w:r>
      <w:r>
        <w:rPr>
          <w:sz w:val="22"/>
          <w:szCs w:val="22"/>
        </w:rPr>
        <w:t>our</w:t>
      </w:r>
      <w:r>
        <w:rPr>
          <w:spacing w:val="-33"/>
          <w:sz w:val="22"/>
          <w:szCs w:val="22"/>
        </w:rPr>
        <w:t xml:space="preserve"> </w:t>
      </w:r>
      <w:r>
        <w:rPr>
          <w:sz w:val="22"/>
          <w:szCs w:val="22"/>
        </w:rPr>
        <w:t>behalf.</w:t>
      </w:r>
    </w:p>
    <w:p w:rsidR="00541FA5" w:rsidRDefault="00541FA5">
      <w:pPr>
        <w:pStyle w:val="ListParagraph"/>
        <w:numPr>
          <w:ilvl w:val="0"/>
          <w:numId w:val="10"/>
        </w:numPr>
        <w:tabs>
          <w:tab w:val="left" w:pos="869"/>
        </w:tabs>
        <w:kinsoku w:val="0"/>
        <w:overflowPunct w:val="0"/>
        <w:spacing w:before="19" w:line="256" w:lineRule="auto"/>
        <w:ind w:right="146"/>
        <w:rPr>
          <w:w w:val="95"/>
          <w:sz w:val="22"/>
          <w:szCs w:val="22"/>
        </w:rPr>
      </w:pPr>
      <w:r>
        <w:rPr>
          <w:sz w:val="22"/>
          <w:szCs w:val="22"/>
        </w:rPr>
        <w:t>Be mindful of the bribery risks posed by engaging with different parties and ensure our</w:t>
      </w:r>
      <w:r>
        <w:rPr>
          <w:spacing w:val="-43"/>
          <w:sz w:val="22"/>
          <w:szCs w:val="22"/>
        </w:rPr>
        <w:t xml:space="preserve"> </w:t>
      </w:r>
      <w:r>
        <w:rPr>
          <w:sz w:val="22"/>
          <w:szCs w:val="22"/>
        </w:rPr>
        <w:t xml:space="preserve">engagements </w:t>
      </w:r>
      <w:r>
        <w:rPr>
          <w:w w:val="95"/>
          <w:sz w:val="22"/>
          <w:szCs w:val="22"/>
        </w:rPr>
        <w:t>are</w:t>
      </w:r>
      <w:r>
        <w:rPr>
          <w:spacing w:val="-15"/>
          <w:w w:val="95"/>
          <w:sz w:val="22"/>
          <w:szCs w:val="22"/>
        </w:rPr>
        <w:t xml:space="preserve"> </w:t>
      </w:r>
      <w:r>
        <w:rPr>
          <w:w w:val="95"/>
          <w:sz w:val="22"/>
          <w:szCs w:val="22"/>
        </w:rPr>
        <w:t>always</w:t>
      </w:r>
      <w:r>
        <w:rPr>
          <w:spacing w:val="-15"/>
          <w:w w:val="95"/>
          <w:sz w:val="22"/>
          <w:szCs w:val="22"/>
        </w:rPr>
        <w:t xml:space="preserve"> </w:t>
      </w:r>
      <w:r>
        <w:rPr>
          <w:w w:val="95"/>
          <w:sz w:val="22"/>
          <w:szCs w:val="22"/>
        </w:rPr>
        <w:t>open,</w:t>
      </w:r>
      <w:r>
        <w:rPr>
          <w:spacing w:val="-13"/>
          <w:w w:val="95"/>
          <w:sz w:val="22"/>
          <w:szCs w:val="22"/>
        </w:rPr>
        <w:t xml:space="preserve"> </w:t>
      </w:r>
      <w:r>
        <w:rPr>
          <w:w w:val="95"/>
          <w:sz w:val="22"/>
          <w:szCs w:val="22"/>
        </w:rPr>
        <w:t>honest</w:t>
      </w:r>
      <w:r>
        <w:rPr>
          <w:spacing w:val="-8"/>
          <w:w w:val="95"/>
          <w:sz w:val="22"/>
          <w:szCs w:val="22"/>
        </w:rPr>
        <w:t xml:space="preserve"> </w:t>
      </w:r>
      <w:r>
        <w:rPr>
          <w:w w:val="95"/>
          <w:sz w:val="22"/>
          <w:szCs w:val="22"/>
        </w:rPr>
        <w:t>and</w:t>
      </w:r>
      <w:r>
        <w:rPr>
          <w:spacing w:val="-9"/>
          <w:w w:val="95"/>
          <w:sz w:val="22"/>
          <w:szCs w:val="22"/>
        </w:rPr>
        <w:t xml:space="preserve"> </w:t>
      </w:r>
      <w:r>
        <w:rPr>
          <w:w w:val="95"/>
          <w:sz w:val="22"/>
          <w:szCs w:val="22"/>
        </w:rPr>
        <w:t>transparent.</w:t>
      </w:r>
    </w:p>
    <w:p w:rsidR="00541FA5" w:rsidRDefault="00541FA5">
      <w:pPr>
        <w:pStyle w:val="BodyText"/>
        <w:kinsoku w:val="0"/>
        <w:overflowPunct w:val="0"/>
        <w:spacing w:before="10"/>
        <w:rPr>
          <w:sz w:val="26"/>
          <w:szCs w:val="26"/>
        </w:rPr>
      </w:pPr>
    </w:p>
    <w:p w:rsidR="00541FA5" w:rsidRDefault="00541FA5">
      <w:pPr>
        <w:pStyle w:val="Heading1"/>
        <w:numPr>
          <w:ilvl w:val="0"/>
          <w:numId w:val="11"/>
        </w:numPr>
        <w:tabs>
          <w:tab w:val="left" w:pos="931"/>
        </w:tabs>
        <w:kinsoku w:val="0"/>
        <w:overflowPunct w:val="0"/>
        <w:spacing w:before="1"/>
        <w:ind w:left="930" w:hanging="331"/>
        <w:rPr>
          <w:u w:val="none"/>
        </w:rPr>
      </w:pPr>
      <w:r>
        <w:rPr>
          <w:u w:val="thick"/>
        </w:rPr>
        <w:t>Competition</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46" w:firstLine="4"/>
        <w:jc w:val="both"/>
      </w:pPr>
      <w:r>
        <w:t>Our</w:t>
      </w:r>
      <w:r>
        <w:rPr>
          <w:spacing w:val="-9"/>
        </w:rPr>
        <w:t xml:space="preserve"> </w:t>
      </w:r>
      <w:r>
        <w:t>customers</w:t>
      </w:r>
      <w:r>
        <w:rPr>
          <w:spacing w:val="-12"/>
        </w:rPr>
        <w:t xml:space="preserve"> </w:t>
      </w:r>
      <w:r>
        <w:t>expect</w:t>
      </w:r>
      <w:r>
        <w:rPr>
          <w:spacing w:val="-9"/>
        </w:rPr>
        <w:t xml:space="preserve"> </w:t>
      </w:r>
      <w:r>
        <w:t>us</w:t>
      </w:r>
      <w:r>
        <w:rPr>
          <w:spacing w:val="-13"/>
        </w:rPr>
        <w:t xml:space="preserve"> </w:t>
      </w:r>
      <w:r>
        <w:t>to</w:t>
      </w:r>
      <w:r>
        <w:rPr>
          <w:spacing w:val="-10"/>
        </w:rPr>
        <w:t xml:space="preserve"> </w:t>
      </w:r>
      <w:r>
        <w:t>compete</w:t>
      </w:r>
      <w:r>
        <w:rPr>
          <w:spacing w:val="-12"/>
        </w:rPr>
        <w:t xml:space="preserve"> </w:t>
      </w:r>
      <w:r>
        <w:t>fairly</w:t>
      </w:r>
      <w:r>
        <w:rPr>
          <w:spacing w:val="-12"/>
        </w:rPr>
        <w:t xml:space="preserve"> </w:t>
      </w:r>
      <w:r>
        <w:t>and</w:t>
      </w:r>
      <w:r>
        <w:rPr>
          <w:spacing w:val="-10"/>
        </w:rPr>
        <w:t xml:space="preserve"> </w:t>
      </w:r>
      <w:r>
        <w:t>independently</w:t>
      </w:r>
      <w:r>
        <w:rPr>
          <w:spacing w:val="-13"/>
        </w:rPr>
        <w:t xml:space="preserve"> </w:t>
      </w:r>
      <w:r>
        <w:t>in</w:t>
      </w:r>
      <w:r>
        <w:rPr>
          <w:spacing w:val="-10"/>
        </w:rPr>
        <w:t xml:space="preserve"> </w:t>
      </w:r>
      <w:r>
        <w:t>the</w:t>
      </w:r>
      <w:r>
        <w:rPr>
          <w:spacing w:val="-10"/>
        </w:rPr>
        <w:t xml:space="preserve"> </w:t>
      </w:r>
      <w:r>
        <w:t>market.</w:t>
      </w:r>
      <w:r>
        <w:rPr>
          <w:spacing w:val="-11"/>
        </w:rPr>
        <w:t xml:space="preserve"> </w:t>
      </w:r>
      <w:r>
        <w:t>Healthy</w:t>
      </w:r>
      <w:r>
        <w:rPr>
          <w:spacing w:val="-13"/>
        </w:rPr>
        <w:t xml:space="preserve"> </w:t>
      </w:r>
      <w:r>
        <w:t>competition</w:t>
      </w:r>
      <w:r>
        <w:rPr>
          <w:spacing w:val="-10"/>
        </w:rPr>
        <w:t xml:space="preserve"> </w:t>
      </w:r>
      <w:r>
        <w:t>brings</w:t>
      </w:r>
      <w:r>
        <w:rPr>
          <w:spacing w:val="-10"/>
        </w:rPr>
        <w:t xml:space="preserve"> </w:t>
      </w:r>
      <w:r>
        <w:t xml:space="preserve">lower prices, wider choice and better products. </w:t>
      </w:r>
      <w:r>
        <w:rPr>
          <w:spacing w:val="3"/>
        </w:rPr>
        <w:t xml:space="preserve">We </w:t>
      </w:r>
      <w:r>
        <w:t>use our scale for good by competing hard with our competitors to offer our customers the best shopping</w:t>
      </w:r>
      <w:r>
        <w:rPr>
          <w:spacing w:val="-14"/>
        </w:rPr>
        <w:t xml:space="preserve"> </w:t>
      </w:r>
      <w:r>
        <w:t>experience.</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right="138" w:firstLine="4"/>
        <w:jc w:val="both"/>
      </w:pPr>
      <w:r>
        <w:t>We</w:t>
      </w:r>
      <w:r>
        <w:rPr>
          <w:spacing w:val="-30"/>
        </w:rPr>
        <w:t xml:space="preserve"> </w:t>
      </w:r>
      <w:r>
        <w:t>are</w:t>
      </w:r>
      <w:r>
        <w:rPr>
          <w:spacing w:val="-21"/>
        </w:rPr>
        <w:t xml:space="preserve"> </w:t>
      </w:r>
      <w:r>
        <w:t>responsible</w:t>
      </w:r>
      <w:r>
        <w:rPr>
          <w:spacing w:val="-23"/>
        </w:rPr>
        <w:t xml:space="preserve"> </w:t>
      </w:r>
      <w:r>
        <w:t>for</w:t>
      </w:r>
      <w:r>
        <w:rPr>
          <w:spacing w:val="-18"/>
        </w:rPr>
        <w:t xml:space="preserve"> </w:t>
      </w:r>
      <w:r>
        <w:t>dealing</w:t>
      </w:r>
      <w:r>
        <w:rPr>
          <w:spacing w:val="-19"/>
        </w:rPr>
        <w:t xml:space="preserve"> </w:t>
      </w:r>
      <w:r>
        <w:t>fairly</w:t>
      </w:r>
      <w:r>
        <w:rPr>
          <w:spacing w:val="-21"/>
        </w:rPr>
        <w:t xml:space="preserve"> </w:t>
      </w:r>
      <w:r>
        <w:t>with</w:t>
      </w:r>
      <w:r>
        <w:rPr>
          <w:spacing w:val="-19"/>
        </w:rPr>
        <w:t xml:space="preserve"> </w:t>
      </w:r>
      <w:r>
        <w:t>customers,</w:t>
      </w:r>
      <w:r>
        <w:rPr>
          <w:spacing w:val="-20"/>
        </w:rPr>
        <w:t xml:space="preserve"> </w:t>
      </w:r>
      <w:r>
        <w:t>suppliers,</w:t>
      </w:r>
      <w:r>
        <w:rPr>
          <w:spacing w:val="-20"/>
        </w:rPr>
        <w:t xml:space="preserve"> </w:t>
      </w:r>
      <w:r>
        <w:t>competitors</w:t>
      </w:r>
      <w:r>
        <w:rPr>
          <w:spacing w:val="-22"/>
        </w:rPr>
        <w:t xml:space="preserve"> </w:t>
      </w:r>
      <w:r>
        <w:t>and</w:t>
      </w:r>
      <w:r>
        <w:rPr>
          <w:spacing w:val="-19"/>
        </w:rPr>
        <w:t xml:space="preserve"> </w:t>
      </w:r>
      <w:r>
        <w:t>other</w:t>
      </w:r>
      <w:r>
        <w:rPr>
          <w:spacing w:val="-21"/>
        </w:rPr>
        <w:t xml:space="preserve"> </w:t>
      </w:r>
      <w:r>
        <w:t>third</w:t>
      </w:r>
      <w:r>
        <w:rPr>
          <w:spacing w:val="-21"/>
        </w:rPr>
        <w:t xml:space="preserve"> </w:t>
      </w:r>
      <w:r>
        <w:t>parties.</w:t>
      </w:r>
      <w:r>
        <w:rPr>
          <w:spacing w:val="-19"/>
        </w:rPr>
        <w:t xml:space="preserve"> </w:t>
      </w:r>
      <w:r>
        <w:t>This</w:t>
      </w:r>
      <w:r>
        <w:rPr>
          <w:spacing w:val="-19"/>
        </w:rPr>
        <w:t xml:space="preserve"> </w:t>
      </w:r>
      <w:r>
        <w:t>means our</w:t>
      </w:r>
      <w:r>
        <w:rPr>
          <w:spacing w:val="-8"/>
        </w:rPr>
        <w:t xml:space="preserve"> </w:t>
      </w:r>
      <w:r>
        <w:t>employees</w:t>
      </w:r>
      <w:r>
        <w:rPr>
          <w:spacing w:val="-9"/>
        </w:rPr>
        <w:t xml:space="preserve"> </w:t>
      </w:r>
      <w:r>
        <w:t>avoid</w:t>
      </w:r>
      <w:r>
        <w:rPr>
          <w:spacing w:val="-10"/>
        </w:rPr>
        <w:t xml:space="preserve"> </w:t>
      </w:r>
      <w:r>
        <w:t>taking</w:t>
      </w:r>
      <w:r>
        <w:rPr>
          <w:spacing w:val="-9"/>
        </w:rPr>
        <w:t xml:space="preserve"> </w:t>
      </w:r>
      <w:r>
        <w:t>unfair</w:t>
      </w:r>
      <w:r>
        <w:rPr>
          <w:spacing w:val="-11"/>
        </w:rPr>
        <w:t xml:space="preserve"> </w:t>
      </w:r>
      <w:r>
        <w:t>advantage</w:t>
      </w:r>
      <w:r>
        <w:rPr>
          <w:spacing w:val="-12"/>
        </w:rPr>
        <w:t xml:space="preserve"> </w:t>
      </w:r>
      <w:r>
        <w:t>through</w:t>
      </w:r>
      <w:r>
        <w:rPr>
          <w:spacing w:val="-12"/>
        </w:rPr>
        <w:t xml:space="preserve"> </w:t>
      </w:r>
      <w:r>
        <w:t>manipulation,</w:t>
      </w:r>
      <w:r>
        <w:rPr>
          <w:spacing w:val="-11"/>
        </w:rPr>
        <w:t xml:space="preserve"> </w:t>
      </w:r>
      <w:r>
        <w:t>concealment</w:t>
      </w:r>
      <w:r>
        <w:rPr>
          <w:spacing w:val="-8"/>
        </w:rPr>
        <w:t xml:space="preserve"> </w:t>
      </w:r>
      <w:r>
        <w:t>or</w:t>
      </w:r>
      <w:r>
        <w:rPr>
          <w:spacing w:val="-11"/>
        </w:rPr>
        <w:t xml:space="preserve"> </w:t>
      </w:r>
      <w:r>
        <w:t>misrepresentation</w:t>
      </w:r>
      <w:r>
        <w:rPr>
          <w:spacing w:val="-9"/>
        </w:rPr>
        <w:t xml:space="preserve"> </w:t>
      </w:r>
      <w:r>
        <w:t>of</w:t>
      </w:r>
      <w:r>
        <w:rPr>
          <w:spacing w:val="-8"/>
        </w:rPr>
        <w:t xml:space="preserve"> </w:t>
      </w:r>
      <w:r>
        <w:t>key facts,</w:t>
      </w:r>
      <w:r>
        <w:rPr>
          <w:spacing w:val="-26"/>
        </w:rPr>
        <w:t xml:space="preserve"> </w:t>
      </w:r>
      <w:r>
        <w:t>or</w:t>
      </w:r>
      <w:r>
        <w:rPr>
          <w:spacing w:val="-26"/>
        </w:rPr>
        <w:t xml:space="preserve"> </w:t>
      </w:r>
      <w:r>
        <w:t>other</w:t>
      </w:r>
      <w:r>
        <w:rPr>
          <w:spacing w:val="-26"/>
        </w:rPr>
        <w:t xml:space="preserve"> </w:t>
      </w:r>
      <w:r>
        <w:t>unfair</w:t>
      </w:r>
      <w:r>
        <w:rPr>
          <w:spacing w:val="-26"/>
        </w:rPr>
        <w:t xml:space="preserve"> </w:t>
      </w:r>
      <w:r>
        <w:t>practices.</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right="147" w:firstLine="4"/>
        <w:jc w:val="both"/>
      </w:pPr>
      <w:r>
        <w:t>The laws applicable in the market protect competition and there are significant penalties for companies and individuals that break the law. Investigations are disruptive and costly for the business and can damage the trust that customers place in us.</w:t>
      </w:r>
    </w:p>
    <w:p w:rsidR="00541FA5" w:rsidRDefault="00541FA5">
      <w:pPr>
        <w:pStyle w:val="BodyText"/>
        <w:kinsoku w:val="0"/>
        <w:overflowPunct w:val="0"/>
        <w:spacing w:line="276" w:lineRule="auto"/>
        <w:ind w:left="147" w:right="147" w:firstLine="4"/>
        <w:jc w:val="both"/>
        <w:sectPr w:rsidR="00541FA5">
          <w:pgSz w:w="11910" w:h="16840"/>
          <w:pgMar w:top="620" w:right="560" w:bottom="1480" w:left="560" w:header="0" w:footer="1278" w:gutter="0"/>
          <w:cols w:space="720"/>
          <w:noEndnote/>
        </w:sectPr>
      </w:pPr>
    </w:p>
    <w:p w:rsidR="00541FA5" w:rsidRDefault="00541FA5">
      <w:pPr>
        <w:pStyle w:val="Heading1"/>
        <w:numPr>
          <w:ilvl w:val="0"/>
          <w:numId w:val="11"/>
        </w:numPr>
        <w:tabs>
          <w:tab w:val="left" w:pos="1023"/>
        </w:tabs>
        <w:kinsoku w:val="0"/>
        <w:overflowPunct w:val="0"/>
        <w:spacing w:before="65"/>
        <w:ind w:left="1022" w:hanging="334"/>
        <w:rPr>
          <w:u w:val="none"/>
        </w:rPr>
      </w:pPr>
      <w:r>
        <w:rPr>
          <w:u w:val="thick"/>
        </w:rPr>
        <w:lastRenderedPageBreak/>
        <w:t>Contact with</w:t>
      </w:r>
      <w:r>
        <w:rPr>
          <w:spacing w:val="-10"/>
          <w:u w:val="thick"/>
        </w:rPr>
        <w:t xml:space="preserve"> </w:t>
      </w:r>
      <w:r>
        <w:rPr>
          <w:u w:val="thick"/>
        </w:rPr>
        <w:t>Competitors</w:t>
      </w:r>
    </w:p>
    <w:p w:rsidR="00541FA5" w:rsidRDefault="00541FA5">
      <w:pPr>
        <w:pStyle w:val="BodyText"/>
        <w:kinsoku w:val="0"/>
        <w:overflowPunct w:val="0"/>
        <w:spacing w:before="9"/>
        <w:rPr>
          <w:b/>
          <w:bCs/>
          <w:sz w:val="20"/>
          <w:szCs w:val="20"/>
        </w:rPr>
      </w:pPr>
    </w:p>
    <w:p w:rsidR="00541FA5" w:rsidRDefault="00541FA5">
      <w:pPr>
        <w:pStyle w:val="ListParagraph"/>
        <w:numPr>
          <w:ilvl w:val="0"/>
          <w:numId w:val="10"/>
        </w:numPr>
        <w:tabs>
          <w:tab w:val="left" w:pos="869"/>
        </w:tabs>
        <w:kinsoku w:val="0"/>
        <w:overflowPunct w:val="0"/>
        <w:spacing w:before="93" w:line="256" w:lineRule="auto"/>
        <w:ind w:right="142"/>
        <w:rPr>
          <w:sz w:val="22"/>
          <w:szCs w:val="22"/>
        </w:rPr>
      </w:pPr>
      <w:r>
        <w:rPr>
          <w:sz w:val="22"/>
          <w:szCs w:val="22"/>
        </w:rPr>
        <w:t>Always act independently. Never agree with competitors to reduce competition between us. You cannot agree to fix prices or agree where we will or will not</w:t>
      </w:r>
      <w:r>
        <w:rPr>
          <w:spacing w:val="-20"/>
          <w:sz w:val="22"/>
          <w:szCs w:val="22"/>
        </w:rPr>
        <w:t xml:space="preserve"> </w:t>
      </w:r>
      <w:r>
        <w:rPr>
          <w:sz w:val="22"/>
          <w:szCs w:val="22"/>
        </w:rPr>
        <w:t>operate.</w:t>
      </w:r>
    </w:p>
    <w:p w:rsidR="00541FA5" w:rsidRDefault="00541FA5">
      <w:pPr>
        <w:pStyle w:val="ListParagraph"/>
        <w:numPr>
          <w:ilvl w:val="0"/>
          <w:numId w:val="10"/>
        </w:numPr>
        <w:tabs>
          <w:tab w:val="left" w:pos="869"/>
        </w:tabs>
        <w:kinsoku w:val="0"/>
        <w:overflowPunct w:val="0"/>
        <w:spacing w:before="19" w:line="256" w:lineRule="auto"/>
        <w:ind w:right="149"/>
        <w:rPr>
          <w:sz w:val="22"/>
          <w:szCs w:val="22"/>
        </w:rPr>
      </w:pPr>
      <w:r>
        <w:rPr>
          <w:sz w:val="22"/>
          <w:szCs w:val="22"/>
        </w:rPr>
        <w:t>You must not ask for, receive, or share confidential, commercially sensitive information with competitors. You can use information in the public domain to help make</w:t>
      </w:r>
      <w:r>
        <w:rPr>
          <w:spacing w:val="-21"/>
          <w:sz w:val="22"/>
          <w:szCs w:val="22"/>
        </w:rPr>
        <w:t xml:space="preserve"> </w:t>
      </w:r>
      <w:r>
        <w:rPr>
          <w:sz w:val="22"/>
          <w:szCs w:val="22"/>
        </w:rPr>
        <w:t>decisions.</w:t>
      </w:r>
    </w:p>
    <w:p w:rsidR="00541FA5" w:rsidRDefault="00541FA5">
      <w:pPr>
        <w:pStyle w:val="BodyText"/>
        <w:kinsoku w:val="0"/>
        <w:overflowPunct w:val="0"/>
        <w:spacing w:before="8"/>
        <w:rPr>
          <w:sz w:val="26"/>
          <w:szCs w:val="26"/>
        </w:rPr>
      </w:pPr>
    </w:p>
    <w:p w:rsidR="00541FA5" w:rsidRDefault="00541FA5">
      <w:pPr>
        <w:pStyle w:val="Heading1"/>
        <w:numPr>
          <w:ilvl w:val="0"/>
          <w:numId w:val="11"/>
        </w:numPr>
        <w:tabs>
          <w:tab w:val="left" w:pos="1049"/>
        </w:tabs>
        <w:kinsoku w:val="0"/>
        <w:overflowPunct w:val="0"/>
        <w:spacing w:before="1"/>
        <w:ind w:left="1048" w:hanging="360"/>
        <w:rPr>
          <w:u w:val="none"/>
        </w:rPr>
      </w:pPr>
      <w:r>
        <w:rPr>
          <w:u w:val="thick"/>
        </w:rPr>
        <w:t>Contact with</w:t>
      </w:r>
      <w:r>
        <w:rPr>
          <w:spacing w:val="-6"/>
          <w:u w:val="thick"/>
        </w:rPr>
        <w:t xml:space="preserve"> </w:t>
      </w:r>
      <w:r>
        <w:rPr>
          <w:u w:val="thick"/>
        </w:rPr>
        <w:t>Suppliers</w:t>
      </w:r>
    </w:p>
    <w:p w:rsidR="00541FA5" w:rsidRDefault="00541FA5">
      <w:pPr>
        <w:pStyle w:val="BodyText"/>
        <w:kinsoku w:val="0"/>
        <w:overflowPunct w:val="0"/>
        <w:spacing w:before="5"/>
        <w:rPr>
          <w:b/>
          <w:bCs/>
          <w:sz w:val="17"/>
          <w:szCs w:val="17"/>
        </w:rPr>
      </w:pPr>
    </w:p>
    <w:p w:rsidR="00541FA5" w:rsidRDefault="00541FA5">
      <w:pPr>
        <w:pStyle w:val="ListParagraph"/>
        <w:numPr>
          <w:ilvl w:val="0"/>
          <w:numId w:val="10"/>
        </w:numPr>
        <w:tabs>
          <w:tab w:val="left" w:pos="869"/>
        </w:tabs>
        <w:kinsoku w:val="0"/>
        <w:overflowPunct w:val="0"/>
        <w:spacing w:before="94" w:line="256" w:lineRule="auto"/>
        <w:ind w:right="145"/>
        <w:rPr>
          <w:sz w:val="22"/>
          <w:szCs w:val="22"/>
        </w:rPr>
      </w:pPr>
      <w:r>
        <w:rPr>
          <w:sz w:val="22"/>
          <w:szCs w:val="22"/>
        </w:rPr>
        <w:t>You must not request or receive confidential, commercially sensitive information about a competitor from a</w:t>
      </w:r>
      <w:r>
        <w:rPr>
          <w:spacing w:val="-5"/>
          <w:sz w:val="22"/>
          <w:szCs w:val="22"/>
        </w:rPr>
        <w:t xml:space="preserve"> </w:t>
      </w:r>
      <w:r>
        <w:rPr>
          <w:sz w:val="22"/>
          <w:szCs w:val="22"/>
        </w:rPr>
        <w:t>supplier.</w:t>
      </w:r>
    </w:p>
    <w:p w:rsidR="00541FA5" w:rsidRDefault="00541FA5">
      <w:pPr>
        <w:pStyle w:val="ListParagraph"/>
        <w:numPr>
          <w:ilvl w:val="0"/>
          <w:numId w:val="10"/>
        </w:numPr>
        <w:tabs>
          <w:tab w:val="left" w:pos="869"/>
        </w:tabs>
        <w:kinsoku w:val="0"/>
        <w:overflowPunct w:val="0"/>
        <w:spacing w:before="20"/>
        <w:rPr>
          <w:sz w:val="22"/>
          <w:szCs w:val="22"/>
        </w:rPr>
      </w:pPr>
      <w:r>
        <w:rPr>
          <w:sz w:val="22"/>
          <w:szCs w:val="22"/>
        </w:rPr>
        <w:t>Keep our suppliers’ confidential information confidential and do not share it with their</w:t>
      </w:r>
      <w:r>
        <w:rPr>
          <w:spacing w:val="-30"/>
          <w:sz w:val="22"/>
          <w:szCs w:val="22"/>
        </w:rPr>
        <w:t xml:space="preserve"> </w:t>
      </w:r>
      <w:r>
        <w:rPr>
          <w:sz w:val="22"/>
          <w:szCs w:val="22"/>
        </w:rPr>
        <w:t>competitors.</w:t>
      </w:r>
    </w:p>
    <w:p w:rsidR="00541FA5" w:rsidRDefault="00541FA5">
      <w:pPr>
        <w:pStyle w:val="ListParagraph"/>
        <w:numPr>
          <w:ilvl w:val="0"/>
          <w:numId w:val="10"/>
        </w:numPr>
        <w:tabs>
          <w:tab w:val="left" w:pos="869"/>
        </w:tabs>
        <w:kinsoku w:val="0"/>
        <w:overflowPunct w:val="0"/>
        <w:spacing w:before="17"/>
        <w:rPr>
          <w:sz w:val="22"/>
          <w:szCs w:val="22"/>
        </w:rPr>
      </w:pPr>
      <w:r>
        <w:rPr>
          <w:sz w:val="22"/>
          <w:szCs w:val="22"/>
        </w:rPr>
        <w:t>You can ask suppliers for information in the public domain to help us make</w:t>
      </w:r>
      <w:r>
        <w:rPr>
          <w:spacing w:val="-26"/>
          <w:sz w:val="22"/>
          <w:szCs w:val="22"/>
        </w:rPr>
        <w:t xml:space="preserve"> </w:t>
      </w:r>
      <w:r>
        <w:rPr>
          <w:sz w:val="22"/>
          <w:szCs w:val="22"/>
        </w:rPr>
        <w:t>decisions.</w:t>
      </w:r>
    </w:p>
    <w:p w:rsidR="00541FA5" w:rsidRDefault="00541FA5">
      <w:pPr>
        <w:pStyle w:val="ListParagraph"/>
        <w:numPr>
          <w:ilvl w:val="0"/>
          <w:numId w:val="10"/>
        </w:numPr>
        <w:tabs>
          <w:tab w:val="left" w:pos="869"/>
        </w:tabs>
        <w:kinsoku w:val="0"/>
        <w:overflowPunct w:val="0"/>
        <w:spacing w:before="17" w:line="256" w:lineRule="auto"/>
        <w:ind w:right="145"/>
        <w:rPr>
          <w:sz w:val="22"/>
          <w:szCs w:val="22"/>
        </w:rPr>
      </w:pPr>
      <w:r>
        <w:rPr>
          <w:sz w:val="22"/>
          <w:szCs w:val="22"/>
        </w:rPr>
        <w:t>Carefully consider which suppliers you place business with – price should not be the only factor: quality, reliability and ethical responsibility are important considerations</w:t>
      </w:r>
      <w:r>
        <w:rPr>
          <w:spacing w:val="-32"/>
          <w:sz w:val="22"/>
          <w:szCs w:val="22"/>
        </w:rPr>
        <w:t xml:space="preserve"> </w:t>
      </w:r>
      <w:r>
        <w:rPr>
          <w:sz w:val="22"/>
          <w:szCs w:val="22"/>
        </w:rPr>
        <w:t>too.</w:t>
      </w:r>
    </w:p>
    <w:p w:rsidR="00541FA5" w:rsidRDefault="00541FA5">
      <w:pPr>
        <w:pStyle w:val="BodyText"/>
        <w:kinsoku w:val="0"/>
        <w:overflowPunct w:val="0"/>
        <w:spacing w:before="9"/>
        <w:rPr>
          <w:sz w:val="26"/>
          <w:szCs w:val="26"/>
        </w:rPr>
      </w:pPr>
    </w:p>
    <w:p w:rsidR="00541FA5" w:rsidRDefault="00541FA5">
      <w:pPr>
        <w:pStyle w:val="Heading1"/>
        <w:numPr>
          <w:ilvl w:val="0"/>
          <w:numId w:val="11"/>
        </w:numPr>
        <w:tabs>
          <w:tab w:val="left" w:pos="1049"/>
        </w:tabs>
        <w:kinsoku w:val="0"/>
        <w:overflowPunct w:val="0"/>
        <w:ind w:left="1048" w:hanging="360"/>
        <w:rPr>
          <w:u w:val="none"/>
        </w:rPr>
      </w:pPr>
      <w:r>
        <w:rPr>
          <w:u w:val="thick"/>
        </w:rPr>
        <w:t>Putting Supplier Due Diligence into</w:t>
      </w:r>
      <w:r>
        <w:rPr>
          <w:spacing w:val="-12"/>
          <w:u w:val="thick"/>
        </w:rPr>
        <w:t xml:space="preserve"> </w:t>
      </w:r>
      <w:r>
        <w:rPr>
          <w:u w:val="thick"/>
        </w:rPr>
        <w:t>Practice</w:t>
      </w:r>
    </w:p>
    <w:p w:rsidR="00541FA5" w:rsidRDefault="00541FA5">
      <w:pPr>
        <w:pStyle w:val="BodyText"/>
        <w:kinsoku w:val="0"/>
        <w:overflowPunct w:val="0"/>
        <w:spacing w:before="4"/>
        <w:rPr>
          <w:b/>
          <w:bCs/>
          <w:sz w:val="17"/>
          <w:szCs w:val="17"/>
        </w:rPr>
      </w:pPr>
    </w:p>
    <w:p w:rsidR="00541FA5" w:rsidRDefault="00541FA5">
      <w:pPr>
        <w:pStyle w:val="BodyText"/>
        <w:kinsoku w:val="0"/>
        <w:overflowPunct w:val="0"/>
        <w:spacing w:before="94"/>
        <w:ind w:left="147"/>
      </w:pPr>
      <w:r>
        <w:t>When selecting and retaining suppliers, you should:</w:t>
      </w:r>
    </w:p>
    <w:p w:rsidR="00541FA5" w:rsidRDefault="00541FA5">
      <w:pPr>
        <w:pStyle w:val="ListParagraph"/>
        <w:numPr>
          <w:ilvl w:val="0"/>
          <w:numId w:val="10"/>
        </w:numPr>
        <w:tabs>
          <w:tab w:val="left" w:pos="869"/>
        </w:tabs>
        <w:kinsoku w:val="0"/>
        <w:overflowPunct w:val="0"/>
        <w:spacing w:before="37"/>
        <w:rPr>
          <w:sz w:val="22"/>
          <w:szCs w:val="22"/>
        </w:rPr>
      </w:pPr>
      <w:r>
        <w:rPr>
          <w:sz w:val="22"/>
          <w:szCs w:val="22"/>
        </w:rPr>
        <w:t>Follow Panda applicable bidding, negotiating and contracting</w:t>
      </w:r>
      <w:r>
        <w:rPr>
          <w:spacing w:val="-22"/>
          <w:sz w:val="22"/>
          <w:szCs w:val="22"/>
        </w:rPr>
        <w:t xml:space="preserve"> </w:t>
      </w:r>
      <w:r>
        <w:rPr>
          <w:sz w:val="22"/>
          <w:szCs w:val="22"/>
        </w:rPr>
        <w:t>processes</w:t>
      </w:r>
    </w:p>
    <w:p w:rsidR="00541FA5" w:rsidRDefault="00541FA5">
      <w:pPr>
        <w:pStyle w:val="ListParagraph"/>
        <w:numPr>
          <w:ilvl w:val="0"/>
          <w:numId w:val="10"/>
        </w:numPr>
        <w:tabs>
          <w:tab w:val="left" w:pos="869"/>
        </w:tabs>
        <w:kinsoku w:val="0"/>
        <w:overflowPunct w:val="0"/>
        <w:spacing w:before="17" w:line="256" w:lineRule="auto"/>
        <w:ind w:right="178"/>
        <w:rPr>
          <w:sz w:val="22"/>
          <w:szCs w:val="22"/>
        </w:rPr>
      </w:pPr>
      <w:r>
        <w:rPr>
          <w:sz w:val="22"/>
          <w:szCs w:val="22"/>
        </w:rPr>
        <w:t>Perform appropriate due diligence to determine that the supplier is a legitimate enterprise, with a reputation for integrity and ethical behavior, that does not engage in unlawful</w:t>
      </w:r>
      <w:r>
        <w:rPr>
          <w:spacing w:val="-30"/>
          <w:sz w:val="22"/>
          <w:szCs w:val="22"/>
        </w:rPr>
        <w:t xml:space="preserve"> </w:t>
      </w:r>
      <w:r>
        <w:rPr>
          <w:sz w:val="22"/>
          <w:szCs w:val="22"/>
        </w:rPr>
        <w:t>activities</w:t>
      </w:r>
    </w:p>
    <w:p w:rsidR="00541FA5" w:rsidRDefault="00541FA5">
      <w:pPr>
        <w:pStyle w:val="ListParagraph"/>
        <w:numPr>
          <w:ilvl w:val="0"/>
          <w:numId w:val="10"/>
        </w:numPr>
        <w:tabs>
          <w:tab w:val="left" w:pos="869"/>
        </w:tabs>
        <w:kinsoku w:val="0"/>
        <w:overflowPunct w:val="0"/>
        <w:spacing w:before="22"/>
        <w:rPr>
          <w:sz w:val="22"/>
          <w:szCs w:val="22"/>
        </w:rPr>
      </w:pPr>
      <w:r>
        <w:rPr>
          <w:sz w:val="22"/>
          <w:szCs w:val="22"/>
        </w:rPr>
        <w:t>Avoid potential or actual conflicts of interest with</w:t>
      </w:r>
      <w:r>
        <w:rPr>
          <w:spacing w:val="-22"/>
          <w:sz w:val="22"/>
          <w:szCs w:val="22"/>
        </w:rPr>
        <w:t xml:space="preserve"> </w:t>
      </w:r>
      <w:r>
        <w:rPr>
          <w:sz w:val="22"/>
          <w:szCs w:val="22"/>
        </w:rPr>
        <w:t>suppliers</w:t>
      </w:r>
    </w:p>
    <w:p w:rsidR="00541FA5" w:rsidRDefault="00541FA5">
      <w:pPr>
        <w:pStyle w:val="Heading1"/>
        <w:numPr>
          <w:ilvl w:val="1"/>
          <w:numId w:val="9"/>
        </w:numPr>
        <w:tabs>
          <w:tab w:val="left" w:pos="874"/>
        </w:tabs>
        <w:kinsoku w:val="0"/>
        <w:overflowPunct w:val="0"/>
        <w:spacing w:before="176"/>
        <w:rPr>
          <w:u w:val="none"/>
        </w:rPr>
      </w:pPr>
      <w:r>
        <w:rPr>
          <w:u w:val="thick"/>
        </w:rPr>
        <w:t>Setting Retail</w:t>
      </w:r>
      <w:r>
        <w:rPr>
          <w:spacing w:val="-5"/>
          <w:u w:val="thick"/>
        </w:rPr>
        <w:t xml:space="preserve"> </w:t>
      </w:r>
      <w:r>
        <w:rPr>
          <w:u w:val="thick"/>
        </w:rPr>
        <w:t>Prices</w:t>
      </w:r>
    </w:p>
    <w:p w:rsidR="00541FA5" w:rsidRDefault="00541FA5">
      <w:pPr>
        <w:pStyle w:val="BodyText"/>
        <w:kinsoku w:val="0"/>
        <w:overflowPunct w:val="0"/>
        <w:spacing w:before="6"/>
        <w:rPr>
          <w:b/>
          <w:bCs/>
          <w:sz w:val="20"/>
          <w:szCs w:val="20"/>
        </w:rPr>
      </w:pPr>
    </w:p>
    <w:p w:rsidR="00541FA5" w:rsidRDefault="00541FA5">
      <w:pPr>
        <w:pStyle w:val="ListParagraph"/>
        <w:numPr>
          <w:ilvl w:val="0"/>
          <w:numId w:val="10"/>
        </w:numPr>
        <w:tabs>
          <w:tab w:val="left" w:pos="869"/>
        </w:tabs>
        <w:kinsoku w:val="0"/>
        <w:overflowPunct w:val="0"/>
        <w:spacing w:before="93"/>
        <w:rPr>
          <w:sz w:val="22"/>
          <w:szCs w:val="22"/>
        </w:rPr>
      </w:pPr>
      <w:r>
        <w:rPr>
          <w:sz w:val="22"/>
          <w:szCs w:val="22"/>
        </w:rPr>
        <w:t>Always set retail prices</w:t>
      </w:r>
      <w:r>
        <w:rPr>
          <w:spacing w:val="-10"/>
          <w:sz w:val="22"/>
          <w:szCs w:val="22"/>
        </w:rPr>
        <w:t xml:space="preserve"> </w:t>
      </w:r>
      <w:r>
        <w:rPr>
          <w:sz w:val="22"/>
          <w:szCs w:val="22"/>
        </w:rPr>
        <w:t>independently.</w:t>
      </w:r>
    </w:p>
    <w:p w:rsidR="00541FA5" w:rsidRDefault="00541FA5">
      <w:pPr>
        <w:pStyle w:val="ListParagraph"/>
        <w:numPr>
          <w:ilvl w:val="0"/>
          <w:numId w:val="10"/>
        </w:numPr>
        <w:tabs>
          <w:tab w:val="left" w:pos="869"/>
        </w:tabs>
        <w:kinsoku w:val="0"/>
        <w:overflowPunct w:val="0"/>
        <w:spacing w:before="17" w:line="256" w:lineRule="auto"/>
        <w:ind w:right="148"/>
        <w:rPr>
          <w:sz w:val="22"/>
          <w:szCs w:val="22"/>
        </w:rPr>
      </w:pPr>
      <w:r>
        <w:rPr>
          <w:sz w:val="22"/>
          <w:szCs w:val="22"/>
        </w:rPr>
        <w:t>Always focus on cost prices during price negotiations with suppliers. Suppliers can give us recommended prices but not fixed or minimum</w:t>
      </w:r>
      <w:r>
        <w:rPr>
          <w:spacing w:val="-14"/>
          <w:sz w:val="22"/>
          <w:szCs w:val="22"/>
        </w:rPr>
        <w:t xml:space="preserve"> </w:t>
      </w:r>
      <w:r>
        <w:rPr>
          <w:sz w:val="22"/>
          <w:szCs w:val="22"/>
        </w:rPr>
        <w:t>prices.</w:t>
      </w:r>
    </w:p>
    <w:p w:rsidR="00541FA5" w:rsidRDefault="00541FA5">
      <w:pPr>
        <w:pStyle w:val="BodyText"/>
        <w:kinsoku w:val="0"/>
        <w:overflowPunct w:val="0"/>
        <w:spacing w:before="11"/>
        <w:rPr>
          <w:sz w:val="26"/>
          <w:szCs w:val="26"/>
        </w:rPr>
      </w:pPr>
    </w:p>
    <w:p w:rsidR="00541FA5" w:rsidRDefault="00541FA5">
      <w:pPr>
        <w:pStyle w:val="Heading1"/>
        <w:numPr>
          <w:ilvl w:val="1"/>
          <w:numId w:val="9"/>
        </w:numPr>
        <w:tabs>
          <w:tab w:val="left" w:pos="874"/>
        </w:tabs>
        <w:kinsoku w:val="0"/>
        <w:overflowPunct w:val="0"/>
        <w:rPr>
          <w:u w:val="none"/>
        </w:rPr>
      </w:pPr>
      <w:r>
        <w:rPr>
          <w:u w:val="thick"/>
        </w:rPr>
        <w:t>Document</w:t>
      </w:r>
      <w:r>
        <w:rPr>
          <w:spacing w:val="-1"/>
          <w:u w:val="thick"/>
        </w:rPr>
        <w:t xml:space="preserve"> </w:t>
      </w:r>
      <w:r>
        <w:rPr>
          <w:u w:val="thick"/>
        </w:rPr>
        <w:t>Creation</w:t>
      </w:r>
    </w:p>
    <w:p w:rsidR="00541FA5" w:rsidRDefault="00541FA5">
      <w:pPr>
        <w:pStyle w:val="BodyText"/>
        <w:kinsoku w:val="0"/>
        <w:overflowPunct w:val="0"/>
        <w:spacing w:before="6"/>
        <w:rPr>
          <w:b/>
          <w:bCs/>
          <w:sz w:val="20"/>
          <w:szCs w:val="20"/>
        </w:rPr>
      </w:pPr>
    </w:p>
    <w:p w:rsidR="00541FA5" w:rsidRDefault="00541FA5">
      <w:pPr>
        <w:pStyle w:val="ListParagraph"/>
        <w:numPr>
          <w:ilvl w:val="0"/>
          <w:numId w:val="10"/>
        </w:numPr>
        <w:tabs>
          <w:tab w:val="left" w:pos="869"/>
        </w:tabs>
        <w:kinsoku w:val="0"/>
        <w:overflowPunct w:val="0"/>
        <w:spacing w:before="94" w:line="266" w:lineRule="auto"/>
        <w:ind w:right="145"/>
        <w:jc w:val="both"/>
        <w:rPr>
          <w:sz w:val="22"/>
          <w:szCs w:val="22"/>
        </w:rPr>
      </w:pPr>
      <w:r>
        <w:rPr>
          <w:sz w:val="22"/>
          <w:szCs w:val="22"/>
        </w:rPr>
        <w:t>Take care when writing about Panda business, Panda customers, suppliers, or competitors. Remember that most internal documents including e-mails, negotiation notes and reports are important to be carefully</w:t>
      </w:r>
      <w:r>
        <w:rPr>
          <w:spacing w:val="-12"/>
          <w:sz w:val="22"/>
          <w:szCs w:val="22"/>
        </w:rPr>
        <w:t xml:space="preserve"> </w:t>
      </w:r>
      <w:r>
        <w:rPr>
          <w:sz w:val="22"/>
          <w:szCs w:val="22"/>
        </w:rPr>
        <w:t>protected.</w:t>
      </w:r>
    </w:p>
    <w:p w:rsidR="00541FA5" w:rsidRDefault="00541FA5">
      <w:pPr>
        <w:pStyle w:val="BodyText"/>
        <w:kinsoku w:val="0"/>
        <w:overflowPunct w:val="0"/>
        <w:spacing w:before="11"/>
        <w:rPr>
          <w:sz w:val="25"/>
          <w:szCs w:val="25"/>
        </w:rPr>
      </w:pPr>
    </w:p>
    <w:p w:rsidR="00541FA5" w:rsidRDefault="00541FA5">
      <w:pPr>
        <w:pStyle w:val="Heading1"/>
        <w:numPr>
          <w:ilvl w:val="0"/>
          <w:numId w:val="11"/>
        </w:numPr>
        <w:tabs>
          <w:tab w:val="left" w:pos="1023"/>
        </w:tabs>
        <w:kinsoku w:val="0"/>
        <w:overflowPunct w:val="0"/>
        <w:ind w:left="1022" w:hanging="334"/>
        <w:rPr>
          <w:u w:val="none"/>
        </w:rPr>
      </w:pPr>
      <w:r>
        <w:rPr>
          <w:u w:val="thick"/>
        </w:rPr>
        <w:t>Fraud</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47" w:right="145" w:firstLine="4"/>
        <w:jc w:val="both"/>
        <w:rPr>
          <w:w w:val="95"/>
        </w:rPr>
      </w:pPr>
      <w:r>
        <w:t>Doing</w:t>
      </w:r>
      <w:r>
        <w:rPr>
          <w:spacing w:val="-41"/>
        </w:rPr>
        <w:t xml:space="preserve"> </w:t>
      </w:r>
      <w:r>
        <w:t>the</w:t>
      </w:r>
      <w:r>
        <w:rPr>
          <w:spacing w:val="-44"/>
        </w:rPr>
        <w:t xml:space="preserve"> </w:t>
      </w:r>
      <w:r>
        <w:t>right</w:t>
      </w:r>
      <w:r>
        <w:rPr>
          <w:spacing w:val="-43"/>
        </w:rPr>
        <w:t xml:space="preserve"> </w:t>
      </w:r>
      <w:r>
        <w:t>thing</w:t>
      </w:r>
      <w:r>
        <w:rPr>
          <w:spacing w:val="-41"/>
        </w:rPr>
        <w:t xml:space="preserve"> </w:t>
      </w:r>
      <w:r>
        <w:t>ensures</w:t>
      </w:r>
      <w:r>
        <w:rPr>
          <w:spacing w:val="-42"/>
        </w:rPr>
        <w:t xml:space="preserve"> </w:t>
      </w:r>
      <w:r>
        <w:t>that</w:t>
      </w:r>
      <w:r>
        <w:rPr>
          <w:spacing w:val="-45"/>
        </w:rPr>
        <w:t xml:space="preserve"> </w:t>
      </w:r>
      <w:r>
        <w:t>we</w:t>
      </w:r>
      <w:r>
        <w:rPr>
          <w:spacing w:val="-41"/>
        </w:rPr>
        <w:t xml:space="preserve"> </w:t>
      </w:r>
      <w:r>
        <w:t>do</w:t>
      </w:r>
      <w:r>
        <w:rPr>
          <w:spacing w:val="-43"/>
        </w:rPr>
        <w:t xml:space="preserve"> </w:t>
      </w:r>
      <w:r>
        <w:t>not</w:t>
      </w:r>
      <w:r>
        <w:rPr>
          <w:spacing w:val="-13"/>
        </w:rPr>
        <w:t xml:space="preserve"> </w:t>
      </w:r>
      <w:r>
        <w:t>compromise</w:t>
      </w:r>
      <w:r>
        <w:rPr>
          <w:spacing w:val="-15"/>
        </w:rPr>
        <w:t xml:space="preserve"> </w:t>
      </w:r>
      <w:r>
        <w:t>ourselves</w:t>
      </w:r>
      <w:r>
        <w:rPr>
          <w:spacing w:val="-15"/>
        </w:rPr>
        <w:t xml:space="preserve"> </w:t>
      </w:r>
      <w:r>
        <w:t>or</w:t>
      </w:r>
      <w:r>
        <w:rPr>
          <w:spacing w:val="-16"/>
        </w:rPr>
        <w:t xml:space="preserve"> </w:t>
      </w:r>
      <w:r>
        <w:t>the</w:t>
      </w:r>
      <w:r>
        <w:rPr>
          <w:spacing w:val="-15"/>
        </w:rPr>
        <w:t xml:space="preserve"> </w:t>
      </w:r>
      <w:r>
        <w:t>business</w:t>
      </w:r>
      <w:r>
        <w:rPr>
          <w:spacing w:val="-10"/>
        </w:rPr>
        <w:t xml:space="preserve"> </w:t>
      </w:r>
      <w:r>
        <w:t>by</w:t>
      </w:r>
      <w:r>
        <w:rPr>
          <w:spacing w:val="-19"/>
        </w:rPr>
        <w:t xml:space="preserve"> </w:t>
      </w:r>
      <w:r>
        <w:t>our</w:t>
      </w:r>
      <w:r>
        <w:rPr>
          <w:spacing w:val="-15"/>
        </w:rPr>
        <w:t xml:space="preserve"> </w:t>
      </w:r>
      <w:r>
        <w:t>actions</w:t>
      </w:r>
      <w:r>
        <w:rPr>
          <w:spacing w:val="-41"/>
        </w:rPr>
        <w:t xml:space="preserve"> </w:t>
      </w:r>
      <w:r>
        <w:t>and</w:t>
      </w:r>
      <w:r>
        <w:rPr>
          <w:spacing w:val="-41"/>
        </w:rPr>
        <w:t xml:space="preserve"> </w:t>
      </w:r>
      <w:r>
        <w:t>that</w:t>
      </w:r>
      <w:r>
        <w:rPr>
          <w:spacing w:val="-43"/>
        </w:rPr>
        <w:t xml:space="preserve"> </w:t>
      </w:r>
      <w:r>
        <w:t>we</w:t>
      </w:r>
      <w:r>
        <w:rPr>
          <w:spacing w:val="-41"/>
        </w:rPr>
        <w:t xml:space="preserve"> </w:t>
      </w:r>
      <w:r>
        <w:t xml:space="preserve">are </w:t>
      </w:r>
      <w:r>
        <w:rPr>
          <w:spacing w:val="4"/>
          <w:w w:val="95"/>
        </w:rPr>
        <w:t>awareofthe</w:t>
      </w:r>
      <w:r>
        <w:rPr>
          <w:spacing w:val="-43"/>
          <w:w w:val="95"/>
        </w:rPr>
        <w:t xml:space="preserve"> </w:t>
      </w:r>
      <w:r>
        <w:rPr>
          <w:w w:val="95"/>
        </w:rPr>
        <w:t>risks</w:t>
      </w:r>
      <w:r>
        <w:rPr>
          <w:spacing w:val="-43"/>
          <w:w w:val="95"/>
        </w:rPr>
        <w:t xml:space="preserve"> </w:t>
      </w:r>
      <w:r>
        <w:rPr>
          <w:w w:val="95"/>
        </w:rPr>
        <w:t>we</w:t>
      </w:r>
      <w:r>
        <w:rPr>
          <w:spacing w:val="-41"/>
          <w:w w:val="95"/>
        </w:rPr>
        <w:t xml:space="preserve"> </w:t>
      </w:r>
      <w:r>
        <w:rPr>
          <w:spacing w:val="-3"/>
          <w:w w:val="95"/>
        </w:rPr>
        <w:t>face.</w:t>
      </w:r>
      <w:r>
        <w:rPr>
          <w:spacing w:val="-25"/>
          <w:w w:val="95"/>
        </w:rPr>
        <w:t xml:space="preserve"> </w:t>
      </w:r>
      <w:r>
        <w:rPr>
          <w:w w:val="95"/>
        </w:rPr>
        <w:t>As</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5" w:firstLine="4"/>
        <w:jc w:val="both"/>
      </w:pPr>
      <w:r>
        <w:t>Fraud is a serious crime that harms our business and can have a significant impact on our costs and profits. The term fraud is commonly used to describe theft through a wide variety of dishonest behaviors such as deception, forgery, lying and concealment of material facts.</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7"/>
        <w:jc w:val="both"/>
      </w:pPr>
      <w:r>
        <w:t>Fraud may occur in many different parts of our business, including during online transactions, during the transportation of goods through our distribution system or in the office.</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before="1" w:line="276" w:lineRule="auto"/>
        <w:ind w:left="147" w:right="144"/>
        <w:jc w:val="both"/>
      </w:pPr>
      <w:r>
        <w:t>Panda is the victim of fraud, so we all have a responsibility to protect the business from fraudulent activity, whoever</w:t>
      </w:r>
      <w:r>
        <w:rPr>
          <w:spacing w:val="-6"/>
        </w:rPr>
        <w:t xml:space="preserve"> </w:t>
      </w:r>
      <w:r>
        <w:t>commits</w:t>
      </w:r>
      <w:r>
        <w:rPr>
          <w:spacing w:val="-6"/>
        </w:rPr>
        <w:t xml:space="preserve"> </w:t>
      </w:r>
      <w:r>
        <w:t>it.</w:t>
      </w:r>
      <w:r>
        <w:rPr>
          <w:spacing w:val="-11"/>
        </w:rPr>
        <w:t xml:space="preserve"> </w:t>
      </w:r>
      <w:r>
        <w:rPr>
          <w:spacing w:val="3"/>
        </w:rPr>
        <w:t>We</w:t>
      </w:r>
      <w:r>
        <w:rPr>
          <w:spacing w:val="-11"/>
        </w:rPr>
        <w:t xml:space="preserve"> </w:t>
      </w:r>
      <w:r>
        <w:t>place</w:t>
      </w:r>
      <w:r>
        <w:rPr>
          <w:spacing w:val="-7"/>
        </w:rPr>
        <w:t xml:space="preserve"> </w:t>
      </w:r>
      <w:r>
        <w:t>significant</w:t>
      </w:r>
      <w:r>
        <w:rPr>
          <w:spacing w:val="-8"/>
        </w:rPr>
        <w:t xml:space="preserve"> </w:t>
      </w:r>
      <w:r>
        <w:t>trust</w:t>
      </w:r>
      <w:r>
        <w:rPr>
          <w:spacing w:val="-5"/>
        </w:rPr>
        <w:t xml:space="preserve"> </w:t>
      </w:r>
      <w:r>
        <w:t>in</w:t>
      </w:r>
      <w:r>
        <w:rPr>
          <w:spacing w:val="-6"/>
        </w:rPr>
        <w:t xml:space="preserve"> </w:t>
      </w:r>
      <w:r>
        <w:t>our</w:t>
      </w:r>
      <w:r>
        <w:rPr>
          <w:spacing w:val="-6"/>
        </w:rPr>
        <w:t xml:space="preserve"> </w:t>
      </w:r>
      <w:r>
        <w:t>employees</w:t>
      </w:r>
      <w:r>
        <w:rPr>
          <w:spacing w:val="-6"/>
        </w:rPr>
        <w:t xml:space="preserve"> </w:t>
      </w:r>
      <w:r>
        <w:t>to</w:t>
      </w:r>
      <w:r>
        <w:rPr>
          <w:spacing w:val="-6"/>
        </w:rPr>
        <w:t xml:space="preserve"> </w:t>
      </w:r>
      <w:r>
        <w:t>act</w:t>
      </w:r>
      <w:r>
        <w:rPr>
          <w:spacing w:val="-5"/>
        </w:rPr>
        <w:t xml:space="preserve"> </w:t>
      </w:r>
      <w:r>
        <w:t>honestly</w:t>
      </w:r>
      <w:r>
        <w:rPr>
          <w:spacing w:val="-8"/>
        </w:rPr>
        <w:t xml:space="preserve"> </w:t>
      </w:r>
      <w:r>
        <w:t>at</w:t>
      </w:r>
      <w:r>
        <w:rPr>
          <w:spacing w:val="-5"/>
        </w:rPr>
        <w:t xml:space="preserve"> </w:t>
      </w:r>
      <w:r>
        <w:t>all</w:t>
      </w:r>
      <w:r>
        <w:rPr>
          <w:spacing w:val="-7"/>
        </w:rPr>
        <w:t xml:space="preserve"> </w:t>
      </w:r>
      <w:r>
        <w:t>times,</w:t>
      </w:r>
      <w:r>
        <w:rPr>
          <w:spacing w:val="-7"/>
        </w:rPr>
        <w:t xml:space="preserve"> </w:t>
      </w:r>
      <w:r>
        <w:t>so</w:t>
      </w:r>
      <w:r>
        <w:rPr>
          <w:spacing w:val="-3"/>
        </w:rPr>
        <w:t xml:space="preserve"> </w:t>
      </w:r>
      <w:r>
        <w:t>we</w:t>
      </w:r>
      <w:r>
        <w:rPr>
          <w:spacing w:val="-6"/>
        </w:rPr>
        <w:t xml:space="preserve"> </w:t>
      </w:r>
      <w:r>
        <w:t>will</w:t>
      </w:r>
      <w:r>
        <w:rPr>
          <w:spacing w:val="-7"/>
        </w:rPr>
        <w:t xml:space="preserve"> </w:t>
      </w:r>
      <w:r>
        <w:t>always investigate and take action when fraud is committed against our</w:t>
      </w:r>
      <w:r>
        <w:rPr>
          <w:spacing w:val="-19"/>
        </w:rPr>
        <w:t xml:space="preserve"> </w:t>
      </w:r>
      <w:r>
        <w:t>business.</w:t>
      </w:r>
    </w:p>
    <w:p w:rsidR="00541FA5" w:rsidRDefault="00541FA5">
      <w:pPr>
        <w:pStyle w:val="BodyText"/>
        <w:kinsoku w:val="0"/>
        <w:overflowPunct w:val="0"/>
        <w:spacing w:before="1" w:line="276" w:lineRule="auto"/>
        <w:ind w:left="147" w:right="144"/>
        <w:jc w:val="both"/>
        <w:sectPr w:rsidR="00541FA5">
          <w:pgSz w:w="11910" w:h="16840"/>
          <w:pgMar w:top="620" w:right="560" w:bottom="1460" w:left="560" w:header="0" w:footer="1278" w:gutter="0"/>
          <w:cols w:space="720"/>
          <w:noEndnote/>
        </w:sectPr>
      </w:pPr>
    </w:p>
    <w:p w:rsidR="00541FA5" w:rsidRDefault="00541FA5">
      <w:pPr>
        <w:pStyle w:val="Heading1"/>
        <w:numPr>
          <w:ilvl w:val="0"/>
          <w:numId w:val="11"/>
        </w:numPr>
        <w:tabs>
          <w:tab w:val="left" w:pos="931"/>
        </w:tabs>
        <w:kinsoku w:val="0"/>
        <w:overflowPunct w:val="0"/>
        <w:spacing w:before="77"/>
        <w:ind w:left="930" w:hanging="331"/>
        <w:rPr>
          <w:u w:val="none"/>
        </w:rPr>
      </w:pPr>
      <w:r>
        <w:rPr>
          <w:u w:val="thick"/>
        </w:rPr>
        <w:lastRenderedPageBreak/>
        <w:t>Media and External</w:t>
      </w:r>
      <w:r>
        <w:rPr>
          <w:spacing w:val="-6"/>
          <w:u w:val="thick"/>
        </w:rPr>
        <w:t xml:space="preserve"> </w:t>
      </w:r>
      <w:r>
        <w:rPr>
          <w:u w:val="thick"/>
        </w:rPr>
        <w:t>Communication</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252" w:firstLine="4"/>
        <w:jc w:val="both"/>
      </w:pPr>
      <w:r>
        <w:t>Panda Retail Company is a large and highly visible company. The way in which we conduct ourselves at work and the decisions we make can have a direct impact on the Company’s reputation.</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before="1" w:line="276" w:lineRule="auto"/>
        <w:ind w:left="147" w:right="202" w:firstLine="4"/>
        <w:jc w:val="both"/>
      </w:pPr>
      <w:r>
        <w:t>Our</w:t>
      </w:r>
      <w:r>
        <w:rPr>
          <w:spacing w:val="-8"/>
        </w:rPr>
        <w:t xml:space="preserve"> </w:t>
      </w:r>
      <w:r>
        <w:t>aim</w:t>
      </w:r>
      <w:r>
        <w:rPr>
          <w:spacing w:val="-8"/>
        </w:rPr>
        <w:t xml:space="preserve"> </w:t>
      </w:r>
      <w:r>
        <w:t>is</w:t>
      </w:r>
      <w:r>
        <w:rPr>
          <w:spacing w:val="-11"/>
        </w:rPr>
        <w:t xml:space="preserve"> </w:t>
      </w:r>
      <w:r>
        <w:t>to</w:t>
      </w:r>
      <w:r>
        <w:rPr>
          <w:spacing w:val="-9"/>
        </w:rPr>
        <w:t xml:space="preserve"> </w:t>
      </w:r>
      <w:r>
        <w:t>always</w:t>
      </w:r>
      <w:r>
        <w:rPr>
          <w:spacing w:val="-8"/>
        </w:rPr>
        <w:t xml:space="preserve"> </w:t>
      </w:r>
      <w:r>
        <w:t>ensure</w:t>
      </w:r>
      <w:r>
        <w:rPr>
          <w:spacing w:val="-8"/>
        </w:rPr>
        <w:t xml:space="preserve"> </w:t>
      </w:r>
      <w:r>
        <w:t>that</w:t>
      </w:r>
      <w:r>
        <w:rPr>
          <w:spacing w:val="-8"/>
        </w:rPr>
        <w:t xml:space="preserve"> </w:t>
      </w:r>
      <w:r>
        <w:t>our</w:t>
      </w:r>
      <w:r>
        <w:rPr>
          <w:spacing w:val="-8"/>
        </w:rPr>
        <w:t xml:space="preserve"> </w:t>
      </w:r>
      <w:r>
        <w:t>impact</w:t>
      </w:r>
      <w:r>
        <w:rPr>
          <w:spacing w:val="-8"/>
        </w:rPr>
        <w:t xml:space="preserve"> </w:t>
      </w:r>
      <w:r>
        <w:t>is</w:t>
      </w:r>
      <w:r>
        <w:rPr>
          <w:spacing w:val="-8"/>
        </w:rPr>
        <w:t xml:space="preserve"> </w:t>
      </w:r>
      <w:r>
        <w:t>a</w:t>
      </w:r>
      <w:r>
        <w:rPr>
          <w:spacing w:val="-9"/>
        </w:rPr>
        <w:t xml:space="preserve"> </w:t>
      </w:r>
      <w:r>
        <w:t>positive</w:t>
      </w:r>
      <w:r>
        <w:rPr>
          <w:spacing w:val="-9"/>
        </w:rPr>
        <w:t xml:space="preserve"> </w:t>
      </w:r>
      <w:r>
        <w:t>one,</w:t>
      </w:r>
      <w:r>
        <w:rPr>
          <w:spacing w:val="-8"/>
        </w:rPr>
        <w:t xml:space="preserve"> </w:t>
      </w:r>
      <w:r>
        <w:t>rather</w:t>
      </w:r>
      <w:r>
        <w:rPr>
          <w:spacing w:val="-10"/>
        </w:rPr>
        <w:t xml:space="preserve"> </w:t>
      </w:r>
      <w:r>
        <w:t>than</w:t>
      </w:r>
      <w:r>
        <w:rPr>
          <w:spacing w:val="-9"/>
        </w:rPr>
        <w:t xml:space="preserve"> </w:t>
      </w:r>
      <w:r>
        <w:t>a</w:t>
      </w:r>
      <w:r>
        <w:rPr>
          <w:spacing w:val="-11"/>
        </w:rPr>
        <w:t xml:space="preserve"> </w:t>
      </w:r>
      <w:r>
        <w:t>negative</w:t>
      </w:r>
      <w:r>
        <w:rPr>
          <w:spacing w:val="-9"/>
        </w:rPr>
        <w:t xml:space="preserve"> </w:t>
      </w:r>
      <w:r>
        <w:t>one.</w:t>
      </w:r>
      <w:r>
        <w:rPr>
          <w:spacing w:val="-8"/>
        </w:rPr>
        <w:t xml:space="preserve"> </w:t>
      </w:r>
      <w:r>
        <w:t>It</w:t>
      </w:r>
      <w:r>
        <w:rPr>
          <w:spacing w:val="-8"/>
        </w:rPr>
        <w:t xml:space="preserve"> </w:t>
      </w:r>
      <w:r>
        <w:t>is</w:t>
      </w:r>
      <w:r>
        <w:rPr>
          <w:spacing w:val="-8"/>
        </w:rPr>
        <w:t xml:space="preserve"> </w:t>
      </w:r>
      <w:r>
        <w:t>therefore</w:t>
      </w:r>
      <w:r>
        <w:rPr>
          <w:spacing w:val="-9"/>
        </w:rPr>
        <w:t xml:space="preserve"> </w:t>
      </w:r>
      <w:r>
        <w:t>every employee’s</w:t>
      </w:r>
      <w:r>
        <w:rPr>
          <w:spacing w:val="-11"/>
        </w:rPr>
        <w:t xml:space="preserve"> </w:t>
      </w:r>
      <w:r>
        <w:t>responsibility</w:t>
      </w:r>
      <w:r>
        <w:rPr>
          <w:spacing w:val="-11"/>
        </w:rPr>
        <w:t xml:space="preserve"> </w:t>
      </w:r>
      <w:r>
        <w:t>to</w:t>
      </w:r>
      <w:r>
        <w:rPr>
          <w:spacing w:val="-11"/>
        </w:rPr>
        <w:t xml:space="preserve"> </w:t>
      </w:r>
      <w:r>
        <w:t>behave</w:t>
      </w:r>
      <w:r>
        <w:rPr>
          <w:spacing w:val="-11"/>
        </w:rPr>
        <w:t xml:space="preserve"> </w:t>
      </w:r>
      <w:r>
        <w:t>in</w:t>
      </w:r>
      <w:r>
        <w:rPr>
          <w:spacing w:val="-11"/>
        </w:rPr>
        <w:t xml:space="preserve"> </w:t>
      </w:r>
      <w:r>
        <w:t>a</w:t>
      </w:r>
      <w:r>
        <w:rPr>
          <w:spacing w:val="-11"/>
        </w:rPr>
        <w:t xml:space="preserve"> </w:t>
      </w:r>
      <w:r>
        <w:t>manner</w:t>
      </w:r>
      <w:r>
        <w:rPr>
          <w:spacing w:val="-13"/>
        </w:rPr>
        <w:t xml:space="preserve"> </w:t>
      </w:r>
      <w:r>
        <w:t>that</w:t>
      </w:r>
      <w:r>
        <w:rPr>
          <w:spacing w:val="-10"/>
        </w:rPr>
        <w:t xml:space="preserve"> </w:t>
      </w:r>
      <w:r>
        <w:t>represents</w:t>
      </w:r>
      <w:r>
        <w:rPr>
          <w:spacing w:val="-11"/>
        </w:rPr>
        <w:t xml:space="preserve"> </w:t>
      </w:r>
      <w:r>
        <w:t>Panda</w:t>
      </w:r>
      <w:r>
        <w:rPr>
          <w:spacing w:val="-11"/>
        </w:rPr>
        <w:t xml:space="preserve"> </w:t>
      </w:r>
      <w:r>
        <w:t>Retail</w:t>
      </w:r>
      <w:r>
        <w:rPr>
          <w:spacing w:val="-8"/>
        </w:rPr>
        <w:t xml:space="preserve"> </w:t>
      </w:r>
      <w:r>
        <w:t>Company</w:t>
      </w:r>
      <w:r>
        <w:rPr>
          <w:spacing w:val="-14"/>
        </w:rPr>
        <w:t xml:space="preserve"> </w:t>
      </w:r>
      <w:r>
        <w:t>as</w:t>
      </w:r>
      <w:r>
        <w:rPr>
          <w:spacing w:val="-11"/>
        </w:rPr>
        <w:t xml:space="preserve"> </w:t>
      </w:r>
      <w:r>
        <w:t>a</w:t>
      </w:r>
      <w:r>
        <w:rPr>
          <w:spacing w:val="-11"/>
        </w:rPr>
        <w:t xml:space="preserve"> </w:t>
      </w:r>
      <w:r>
        <w:t>good</w:t>
      </w:r>
      <w:r>
        <w:rPr>
          <w:spacing w:val="-13"/>
        </w:rPr>
        <w:t xml:space="preserve"> </w:t>
      </w:r>
      <w:r>
        <w:t>corporate citizen.</w:t>
      </w:r>
    </w:p>
    <w:p w:rsidR="00541FA5" w:rsidRDefault="00541FA5">
      <w:pPr>
        <w:pStyle w:val="BodyText"/>
        <w:kinsoku w:val="0"/>
        <w:overflowPunct w:val="0"/>
        <w:spacing w:before="6"/>
        <w:rPr>
          <w:sz w:val="25"/>
          <w:szCs w:val="25"/>
        </w:rPr>
      </w:pPr>
    </w:p>
    <w:p w:rsidR="00541FA5" w:rsidRDefault="00541FA5">
      <w:pPr>
        <w:pStyle w:val="BodyText"/>
        <w:kinsoku w:val="0"/>
        <w:overflowPunct w:val="0"/>
        <w:spacing w:line="276" w:lineRule="auto"/>
        <w:ind w:left="147" w:right="205" w:firstLine="4"/>
        <w:jc w:val="both"/>
      </w:pPr>
      <w:r>
        <w:t>To ensure that employees do not inadvertently risk Panda reputation, it is important that they do not make statements or provide information to media; post inappropriate, false or malicious comments or materials online</w:t>
      </w:r>
      <w:r>
        <w:rPr>
          <w:spacing w:val="-12"/>
        </w:rPr>
        <w:t xml:space="preserve"> </w:t>
      </w:r>
      <w:r>
        <w:t>regarding</w:t>
      </w:r>
      <w:r>
        <w:rPr>
          <w:spacing w:val="-12"/>
        </w:rPr>
        <w:t xml:space="preserve"> </w:t>
      </w:r>
      <w:r>
        <w:t>the</w:t>
      </w:r>
      <w:r>
        <w:rPr>
          <w:spacing w:val="-15"/>
        </w:rPr>
        <w:t xml:space="preserve"> </w:t>
      </w:r>
      <w:r>
        <w:t>Company,</w:t>
      </w:r>
      <w:r>
        <w:rPr>
          <w:spacing w:val="-11"/>
        </w:rPr>
        <w:t xml:space="preserve"> </w:t>
      </w:r>
      <w:r>
        <w:t>their</w:t>
      </w:r>
      <w:r>
        <w:rPr>
          <w:spacing w:val="-13"/>
        </w:rPr>
        <w:t xml:space="preserve"> </w:t>
      </w:r>
      <w:r>
        <w:t>workplace</w:t>
      </w:r>
      <w:r>
        <w:rPr>
          <w:spacing w:val="-12"/>
        </w:rPr>
        <w:t xml:space="preserve"> </w:t>
      </w:r>
      <w:r>
        <w:t>and/or</w:t>
      </w:r>
      <w:r>
        <w:rPr>
          <w:spacing w:val="-13"/>
        </w:rPr>
        <w:t xml:space="preserve"> </w:t>
      </w:r>
      <w:r>
        <w:t>their</w:t>
      </w:r>
      <w:r>
        <w:rPr>
          <w:spacing w:val="-14"/>
        </w:rPr>
        <w:t xml:space="preserve"> </w:t>
      </w:r>
      <w:r>
        <w:t>colleagues;</w:t>
      </w:r>
      <w:r>
        <w:rPr>
          <w:spacing w:val="-11"/>
        </w:rPr>
        <w:t xml:space="preserve"> </w:t>
      </w:r>
      <w:r>
        <w:t>or</w:t>
      </w:r>
      <w:r>
        <w:rPr>
          <w:spacing w:val="-13"/>
        </w:rPr>
        <w:t xml:space="preserve"> </w:t>
      </w:r>
      <w:r>
        <w:t>reference</w:t>
      </w:r>
      <w:r>
        <w:rPr>
          <w:spacing w:val="-17"/>
        </w:rPr>
        <w:t xml:space="preserve"> </w:t>
      </w:r>
      <w:r>
        <w:t>the</w:t>
      </w:r>
      <w:r>
        <w:rPr>
          <w:spacing w:val="-12"/>
        </w:rPr>
        <w:t xml:space="preserve"> </w:t>
      </w:r>
      <w:r>
        <w:t>Company</w:t>
      </w:r>
      <w:r>
        <w:rPr>
          <w:spacing w:val="-15"/>
        </w:rPr>
        <w:t xml:space="preserve"> </w:t>
      </w:r>
      <w:r>
        <w:t>negatively in any online social media or public</w:t>
      </w:r>
      <w:r>
        <w:rPr>
          <w:spacing w:val="-12"/>
        </w:rPr>
        <w:t xml:space="preserve"> </w:t>
      </w:r>
      <w:r>
        <w:t>forums.</w:t>
      </w:r>
    </w:p>
    <w:p w:rsidR="00541FA5" w:rsidRDefault="00541FA5">
      <w:pPr>
        <w:pStyle w:val="BodyText"/>
        <w:kinsoku w:val="0"/>
        <w:overflowPunct w:val="0"/>
        <w:spacing w:before="6"/>
        <w:rPr>
          <w:sz w:val="25"/>
          <w:szCs w:val="25"/>
        </w:rPr>
      </w:pPr>
    </w:p>
    <w:p w:rsidR="00541FA5" w:rsidRDefault="00541FA5">
      <w:pPr>
        <w:pStyle w:val="BodyText"/>
        <w:kinsoku w:val="0"/>
        <w:overflowPunct w:val="0"/>
        <w:spacing w:line="276" w:lineRule="auto"/>
        <w:ind w:left="147" w:right="146" w:firstLine="4"/>
        <w:jc w:val="both"/>
      </w:pPr>
      <w:r>
        <w:t>Panda’s Public Relations Department helps us manage our important relationships with the media and the public.</w:t>
      </w:r>
    </w:p>
    <w:p w:rsidR="00541FA5" w:rsidRDefault="00541FA5">
      <w:pPr>
        <w:pStyle w:val="BodyText"/>
        <w:kinsoku w:val="0"/>
        <w:overflowPunct w:val="0"/>
        <w:spacing w:before="3"/>
        <w:rPr>
          <w:sz w:val="25"/>
          <w:szCs w:val="25"/>
        </w:rPr>
      </w:pPr>
    </w:p>
    <w:p w:rsidR="00541FA5" w:rsidRDefault="00541FA5">
      <w:pPr>
        <w:pStyle w:val="BodyText"/>
        <w:kinsoku w:val="0"/>
        <w:overflowPunct w:val="0"/>
        <w:ind w:left="152"/>
        <w:jc w:val="both"/>
      </w:pPr>
      <w:r>
        <w:t>To help them do their jobs properly:</w:t>
      </w:r>
    </w:p>
    <w:p w:rsidR="00541FA5" w:rsidRDefault="00541FA5">
      <w:pPr>
        <w:pStyle w:val="BodyText"/>
        <w:kinsoku w:val="0"/>
        <w:overflowPunct w:val="0"/>
        <w:spacing w:before="8"/>
        <w:rPr>
          <w:sz w:val="28"/>
          <w:szCs w:val="28"/>
        </w:rPr>
      </w:pPr>
    </w:p>
    <w:p w:rsidR="00541FA5" w:rsidRDefault="00541FA5">
      <w:pPr>
        <w:pStyle w:val="ListParagraph"/>
        <w:numPr>
          <w:ilvl w:val="0"/>
          <w:numId w:val="8"/>
        </w:numPr>
        <w:tabs>
          <w:tab w:val="left" w:pos="780"/>
        </w:tabs>
        <w:kinsoku w:val="0"/>
        <w:overflowPunct w:val="0"/>
        <w:spacing w:line="276" w:lineRule="auto"/>
        <w:ind w:right="144" w:hanging="360"/>
        <w:rPr>
          <w:sz w:val="22"/>
          <w:szCs w:val="22"/>
        </w:rPr>
      </w:pPr>
      <w:r>
        <w:rPr>
          <w:sz w:val="22"/>
          <w:szCs w:val="22"/>
        </w:rPr>
        <w:t>Do</w:t>
      </w:r>
      <w:r>
        <w:rPr>
          <w:spacing w:val="-16"/>
          <w:sz w:val="22"/>
          <w:szCs w:val="22"/>
        </w:rPr>
        <w:t xml:space="preserve"> </w:t>
      </w:r>
      <w:r>
        <w:rPr>
          <w:sz w:val="22"/>
          <w:szCs w:val="22"/>
        </w:rPr>
        <w:t>not</w:t>
      </w:r>
      <w:r>
        <w:rPr>
          <w:spacing w:val="-15"/>
          <w:sz w:val="22"/>
          <w:szCs w:val="22"/>
        </w:rPr>
        <w:t xml:space="preserve"> </w:t>
      </w:r>
      <w:r>
        <w:rPr>
          <w:sz w:val="22"/>
          <w:szCs w:val="22"/>
        </w:rPr>
        <w:t>speak</w:t>
      </w:r>
      <w:r>
        <w:rPr>
          <w:spacing w:val="-16"/>
          <w:sz w:val="22"/>
          <w:szCs w:val="22"/>
        </w:rPr>
        <w:t xml:space="preserve"> </w:t>
      </w:r>
      <w:r>
        <w:rPr>
          <w:sz w:val="22"/>
          <w:szCs w:val="22"/>
        </w:rPr>
        <w:t>publicly</w:t>
      </w:r>
      <w:r>
        <w:rPr>
          <w:spacing w:val="-18"/>
          <w:sz w:val="22"/>
          <w:szCs w:val="22"/>
        </w:rPr>
        <w:t xml:space="preserve"> </w:t>
      </w:r>
      <w:r>
        <w:rPr>
          <w:sz w:val="22"/>
          <w:szCs w:val="22"/>
        </w:rPr>
        <w:t>or</w:t>
      </w:r>
      <w:r>
        <w:rPr>
          <w:spacing w:val="-15"/>
          <w:sz w:val="22"/>
          <w:szCs w:val="22"/>
        </w:rPr>
        <w:t xml:space="preserve"> </w:t>
      </w:r>
      <w:r>
        <w:rPr>
          <w:sz w:val="22"/>
          <w:szCs w:val="22"/>
        </w:rPr>
        <w:t>to</w:t>
      </w:r>
      <w:r>
        <w:rPr>
          <w:spacing w:val="-16"/>
          <w:sz w:val="22"/>
          <w:szCs w:val="22"/>
        </w:rPr>
        <w:t xml:space="preserve"> </w:t>
      </w:r>
      <w:r>
        <w:rPr>
          <w:sz w:val="22"/>
          <w:szCs w:val="22"/>
        </w:rPr>
        <w:t>the</w:t>
      </w:r>
      <w:r>
        <w:rPr>
          <w:spacing w:val="-19"/>
          <w:sz w:val="22"/>
          <w:szCs w:val="22"/>
        </w:rPr>
        <w:t xml:space="preserve"> </w:t>
      </w:r>
      <w:r>
        <w:rPr>
          <w:sz w:val="22"/>
          <w:szCs w:val="22"/>
        </w:rPr>
        <w:t>media</w:t>
      </w:r>
      <w:r>
        <w:rPr>
          <w:spacing w:val="-16"/>
          <w:sz w:val="22"/>
          <w:szCs w:val="22"/>
        </w:rPr>
        <w:t xml:space="preserve"> </w:t>
      </w:r>
      <w:r>
        <w:rPr>
          <w:sz w:val="22"/>
          <w:szCs w:val="22"/>
        </w:rPr>
        <w:t>on</w:t>
      </w:r>
      <w:r>
        <w:rPr>
          <w:spacing w:val="-19"/>
          <w:sz w:val="22"/>
          <w:szCs w:val="22"/>
        </w:rPr>
        <w:t xml:space="preserve"> </w:t>
      </w:r>
      <w:r>
        <w:rPr>
          <w:sz w:val="22"/>
          <w:szCs w:val="22"/>
        </w:rPr>
        <w:t>behalf</w:t>
      </w:r>
      <w:r>
        <w:rPr>
          <w:spacing w:val="-13"/>
          <w:sz w:val="22"/>
          <w:szCs w:val="22"/>
        </w:rPr>
        <w:t xml:space="preserve"> </w:t>
      </w:r>
      <w:r>
        <w:rPr>
          <w:sz w:val="22"/>
          <w:szCs w:val="22"/>
        </w:rPr>
        <w:t>of</w:t>
      </w:r>
      <w:r>
        <w:rPr>
          <w:spacing w:val="-17"/>
          <w:sz w:val="22"/>
          <w:szCs w:val="22"/>
        </w:rPr>
        <w:t xml:space="preserve"> </w:t>
      </w:r>
      <w:r>
        <w:rPr>
          <w:sz w:val="22"/>
          <w:szCs w:val="22"/>
        </w:rPr>
        <w:t>the</w:t>
      </w:r>
      <w:r>
        <w:rPr>
          <w:spacing w:val="-16"/>
          <w:sz w:val="22"/>
          <w:szCs w:val="22"/>
        </w:rPr>
        <w:t xml:space="preserve"> </w:t>
      </w:r>
      <w:r>
        <w:rPr>
          <w:sz w:val="22"/>
          <w:szCs w:val="22"/>
        </w:rPr>
        <w:t>Company</w:t>
      </w:r>
      <w:r>
        <w:rPr>
          <w:spacing w:val="-19"/>
          <w:sz w:val="22"/>
          <w:szCs w:val="22"/>
        </w:rPr>
        <w:t xml:space="preserve"> </w:t>
      </w:r>
      <w:r>
        <w:rPr>
          <w:sz w:val="22"/>
          <w:szCs w:val="22"/>
        </w:rPr>
        <w:t>without</w:t>
      </w:r>
      <w:r>
        <w:rPr>
          <w:spacing w:val="-15"/>
          <w:sz w:val="22"/>
          <w:szCs w:val="22"/>
        </w:rPr>
        <w:t xml:space="preserve"> </w:t>
      </w:r>
      <w:r>
        <w:rPr>
          <w:sz w:val="22"/>
          <w:szCs w:val="22"/>
        </w:rPr>
        <w:t>the</w:t>
      </w:r>
      <w:r>
        <w:rPr>
          <w:spacing w:val="-19"/>
          <w:sz w:val="22"/>
          <w:szCs w:val="22"/>
        </w:rPr>
        <w:t xml:space="preserve"> </w:t>
      </w:r>
      <w:r>
        <w:rPr>
          <w:sz w:val="22"/>
          <w:szCs w:val="22"/>
        </w:rPr>
        <w:t>approval</w:t>
      </w:r>
      <w:r>
        <w:rPr>
          <w:spacing w:val="-17"/>
          <w:sz w:val="22"/>
          <w:szCs w:val="22"/>
        </w:rPr>
        <w:t xml:space="preserve"> </w:t>
      </w:r>
      <w:r>
        <w:rPr>
          <w:sz w:val="22"/>
          <w:szCs w:val="22"/>
        </w:rPr>
        <w:t>of</w:t>
      </w:r>
      <w:r>
        <w:rPr>
          <w:spacing w:val="-15"/>
          <w:sz w:val="22"/>
          <w:szCs w:val="22"/>
        </w:rPr>
        <w:t xml:space="preserve"> </w:t>
      </w:r>
      <w:r>
        <w:rPr>
          <w:sz w:val="22"/>
          <w:szCs w:val="22"/>
        </w:rPr>
        <w:t>Public</w:t>
      </w:r>
      <w:r>
        <w:rPr>
          <w:spacing w:val="-16"/>
          <w:sz w:val="22"/>
          <w:szCs w:val="22"/>
        </w:rPr>
        <w:t xml:space="preserve"> </w:t>
      </w:r>
      <w:r>
        <w:rPr>
          <w:sz w:val="22"/>
          <w:szCs w:val="22"/>
        </w:rPr>
        <w:t>Relations and the Legal</w:t>
      </w:r>
      <w:r>
        <w:rPr>
          <w:spacing w:val="-8"/>
          <w:sz w:val="22"/>
          <w:szCs w:val="22"/>
        </w:rPr>
        <w:t xml:space="preserve"> </w:t>
      </w:r>
      <w:r>
        <w:rPr>
          <w:sz w:val="22"/>
          <w:szCs w:val="22"/>
        </w:rPr>
        <w:t>department.</w:t>
      </w:r>
    </w:p>
    <w:p w:rsidR="00541FA5" w:rsidRDefault="00541FA5">
      <w:pPr>
        <w:pStyle w:val="ListParagraph"/>
        <w:numPr>
          <w:ilvl w:val="0"/>
          <w:numId w:val="8"/>
        </w:numPr>
        <w:tabs>
          <w:tab w:val="left" w:pos="780"/>
        </w:tabs>
        <w:kinsoku w:val="0"/>
        <w:overflowPunct w:val="0"/>
        <w:ind w:hanging="360"/>
        <w:rPr>
          <w:sz w:val="22"/>
          <w:szCs w:val="22"/>
        </w:rPr>
      </w:pPr>
      <w:r>
        <w:rPr>
          <w:sz w:val="22"/>
          <w:szCs w:val="22"/>
        </w:rPr>
        <w:t>Send any requests for comments or information received from the media to Public</w:t>
      </w:r>
      <w:r>
        <w:rPr>
          <w:spacing w:val="-25"/>
          <w:sz w:val="22"/>
          <w:szCs w:val="22"/>
        </w:rPr>
        <w:t xml:space="preserve"> </w:t>
      </w:r>
      <w:r>
        <w:rPr>
          <w:sz w:val="22"/>
          <w:szCs w:val="22"/>
        </w:rPr>
        <w:t>Relations.</w:t>
      </w:r>
    </w:p>
    <w:p w:rsidR="00541FA5" w:rsidRDefault="00541FA5">
      <w:pPr>
        <w:pStyle w:val="BodyText"/>
        <w:kinsoku w:val="0"/>
        <w:overflowPunct w:val="0"/>
        <w:spacing w:before="5"/>
        <w:rPr>
          <w:sz w:val="28"/>
          <w:szCs w:val="28"/>
        </w:rPr>
      </w:pPr>
    </w:p>
    <w:p w:rsidR="00541FA5" w:rsidRDefault="00541FA5">
      <w:pPr>
        <w:pStyle w:val="Heading1"/>
        <w:kinsoku w:val="0"/>
        <w:overflowPunct w:val="0"/>
        <w:ind w:left="147" w:firstLine="0"/>
        <w:jc w:val="both"/>
        <w:rPr>
          <w:u w:val="none"/>
        </w:rPr>
      </w:pPr>
      <w:r>
        <w:rPr>
          <w:u w:val="none"/>
        </w:rPr>
        <w:t>PART 4: FINANCIAL INTEGRITY &amp; PROTECTING OUR ASSETS</w:t>
      </w:r>
    </w:p>
    <w:p w:rsidR="00541FA5" w:rsidRDefault="00541FA5">
      <w:pPr>
        <w:pStyle w:val="BodyText"/>
        <w:kinsoku w:val="0"/>
        <w:overflowPunct w:val="0"/>
        <w:spacing w:before="7"/>
        <w:rPr>
          <w:b/>
          <w:bCs/>
          <w:sz w:val="28"/>
          <w:szCs w:val="28"/>
        </w:rPr>
      </w:pPr>
    </w:p>
    <w:p w:rsidR="00541FA5" w:rsidRDefault="00541FA5">
      <w:pPr>
        <w:pStyle w:val="ListParagraph"/>
        <w:numPr>
          <w:ilvl w:val="1"/>
          <w:numId w:val="8"/>
        </w:numPr>
        <w:tabs>
          <w:tab w:val="left" w:pos="869"/>
        </w:tabs>
        <w:kinsoku w:val="0"/>
        <w:overflowPunct w:val="0"/>
        <w:spacing w:line="256" w:lineRule="auto"/>
        <w:ind w:right="143"/>
        <w:rPr>
          <w:w w:val="95"/>
          <w:sz w:val="22"/>
          <w:szCs w:val="22"/>
        </w:rPr>
      </w:pPr>
      <w:r>
        <w:rPr>
          <w:sz w:val="22"/>
          <w:szCs w:val="22"/>
        </w:rPr>
        <w:t>We</w:t>
      </w:r>
      <w:r>
        <w:rPr>
          <w:spacing w:val="-35"/>
          <w:sz w:val="22"/>
          <w:szCs w:val="22"/>
        </w:rPr>
        <w:t xml:space="preserve"> </w:t>
      </w:r>
      <w:r>
        <w:rPr>
          <w:sz w:val="22"/>
          <w:szCs w:val="22"/>
        </w:rPr>
        <w:t>must</w:t>
      </w:r>
      <w:r>
        <w:rPr>
          <w:spacing w:val="-35"/>
          <w:sz w:val="22"/>
          <w:szCs w:val="22"/>
        </w:rPr>
        <w:t xml:space="preserve"> </w:t>
      </w:r>
      <w:r>
        <w:rPr>
          <w:sz w:val="22"/>
          <w:szCs w:val="22"/>
        </w:rPr>
        <w:t>keep</w:t>
      </w:r>
      <w:r>
        <w:rPr>
          <w:spacing w:val="-34"/>
          <w:sz w:val="22"/>
          <w:szCs w:val="22"/>
        </w:rPr>
        <w:t xml:space="preserve"> </w:t>
      </w:r>
      <w:r>
        <w:rPr>
          <w:sz w:val="22"/>
          <w:szCs w:val="22"/>
        </w:rPr>
        <w:t>complete</w:t>
      </w:r>
      <w:r>
        <w:rPr>
          <w:spacing w:val="-34"/>
          <w:sz w:val="22"/>
          <w:szCs w:val="22"/>
        </w:rPr>
        <w:t xml:space="preserve"> </w:t>
      </w:r>
      <w:r>
        <w:rPr>
          <w:sz w:val="22"/>
          <w:szCs w:val="22"/>
        </w:rPr>
        <w:t>and</w:t>
      </w:r>
      <w:r>
        <w:rPr>
          <w:spacing w:val="-35"/>
          <w:sz w:val="22"/>
          <w:szCs w:val="22"/>
        </w:rPr>
        <w:t xml:space="preserve"> </w:t>
      </w:r>
      <w:r>
        <w:rPr>
          <w:sz w:val="22"/>
          <w:szCs w:val="22"/>
        </w:rPr>
        <w:t>accurate</w:t>
      </w:r>
      <w:r>
        <w:rPr>
          <w:spacing w:val="-35"/>
          <w:sz w:val="22"/>
          <w:szCs w:val="22"/>
        </w:rPr>
        <w:t xml:space="preserve"> </w:t>
      </w:r>
      <w:r>
        <w:rPr>
          <w:sz w:val="22"/>
          <w:szCs w:val="22"/>
        </w:rPr>
        <w:t>financial</w:t>
      </w:r>
      <w:r>
        <w:rPr>
          <w:spacing w:val="-36"/>
          <w:sz w:val="22"/>
          <w:szCs w:val="22"/>
        </w:rPr>
        <w:t xml:space="preserve"> </w:t>
      </w:r>
      <w:r>
        <w:rPr>
          <w:sz w:val="22"/>
          <w:szCs w:val="22"/>
        </w:rPr>
        <w:t>records</w:t>
      </w:r>
      <w:r>
        <w:rPr>
          <w:spacing w:val="-35"/>
          <w:sz w:val="22"/>
          <w:szCs w:val="22"/>
        </w:rPr>
        <w:t xml:space="preserve"> </w:t>
      </w:r>
      <w:r>
        <w:rPr>
          <w:sz w:val="22"/>
          <w:szCs w:val="22"/>
        </w:rPr>
        <w:t>that</w:t>
      </w:r>
      <w:r>
        <w:rPr>
          <w:spacing w:val="-35"/>
          <w:sz w:val="22"/>
          <w:szCs w:val="22"/>
        </w:rPr>
        <w:t xml:space="preserve"> </w:t>
      </w:r>
      <w:r>
        <w:rPr>
          <w:sz w:val="22"/>
          <w:szCs w:val="22"/>
        </w:rPr>
        <w:t>fairly</w:t>
      </w:r>
      <w:r>
        <w:rPr>
          <w:spacing w:val="-35"/>
          <w:sz w:val="22"/>
          <w:szCs w:val="22"/>
        </w:rPr>
        <w:t xml:space="preserve"> </w:t>
      </w:r>
      <w:r>
        <w:rPr>
          <w:sz w:val="22"/>
          <w:szCs w:val="22"/>
        </w:rPr>
        <w:t>represent</w:t>
      </w:r>
      <w:r>
        <w:rPr>
          <w:spacing w:val="-31"/>
          <w:sz w:val="22"/>
          <w:szCs w:val="22"/>
        </w:rPr>
        <w:t xml:space="preserve"> </w:t>
      </w:r>
      <w:r>
        <w:rPr>
          <w:sz w:val="22"/>
          <w:szCs w:val="22"/>
        </w:rPr>
        <w:t>the</w:t>
      </w:r>
      <w:r>
        <w:rPr>
          <w:spacing w:val="-47"/>
          <w:sz w:val="22"/>
          <w:szCs w:val="22"/>
        </w:rPr>
        <w:t xml:space="preserve"> </w:t>
      </w:r>
      <w:r>
        <w:rPr>
          <w:sz w:val="22"/>
          <w:szCs w:val="22"/>
        </w:rPr>
        <w:t>condition</w:t>
      </w:r>
      <w:r>
        <w:rPr>
          <w:spacing w:val="-46"/>
          <w:sz w:val="22"/>
          <w:szCs w:val="22"/>
        </w:rPr>
        <w:t xml:space="preserve"> </w:t>
      </w:r>
      <w:r>
        <w:rPr>
          <w:sz w:val="22"/>
          <w:szCs w:val="22"/>
        </w:rPr>
        <w:t>and</w:t>
      </w:r>
      <w:r>
        <w:rPr>
          <w:spacing w:val="-48"/>
          <w:sz w:val="22"/>
          <w:szCs w:val="22"/>
        </w:rPr>
        <w:t xml:space="preserve"> </w:t>
      </w:r>
      <w:r>
        <w:rPr>
          <w:sz w:val="22"/>
          <w:szCs w:val="22"/>
        </w:rPr>
        <w:t>results</w:t>
      </w:r>
      <w:r>
        <w:rPr>
          <w:spacing w:val="-47"/>
          <w:sz w:val="22"/>
          <w:szCs w:val="22"/>
        </w:rPr>
        <w:t xml:space="preserve"> </w:t>
      </w:r>
      <w:r>
        <w:rPr>
          <w:sz w:val="22"/>
          <w:szCs w:val="22"/>
        </w:rPr>
        <w:t>of</w:t>
      </w:r>
      <w:r>
        <w:rPr>
          <w:spacing w:val="-46"/>
          <w:sz w:val="22"/>
          <w:szCs w:val="22"/>
        </w:rPr>
        <w:t xml:space="preserve"> </w:t>
      </w:r>
      <w:r>
        <w:rPr>
          <w:sz w:val="22"/>
          <w:szCs w:val="22"/>
        </w:rPr>
        <w:t xml:space="preserve">the </w:t>
      </w:r>
      <w:r>
        <w:rPr>
          <w:spacing w:val="-4"/>
          <w:w w:val="95"/>
          <w:sz w:val="22"/>
          <w:szCs w:val="22"/>
        </w:rPr>
        <w:t xml:space="preserve">Company. </w:t>
      </w:r>
      <w:r>
        <w:rPr>
          <w:w w:val="95"/>
          <w:sz w:val="22"/>
          <w:szCs w:val="22"/>
        </w:rPr>
        <w:t xml:space="preserve">Weprotect our </w:t>
      </w:r>
      <w:r>
        <w:rPr>
          <w:spacing w:val="-4"/>
          <w:w w:val="95"/>
          <w:sz w:val="22"/>
          <w:szCs w:val="22"/>
        </w:rPr>
        <w:t xml:space="preserve">Company’s </w:t>
      </w:r>
      <w:r>
        <w:rPr>
          <w:w w:val="95"/>
          <w:sz w:val="22"/>
          <w:szCs w:val="22"/>
        </w:rPr>
        <w:t>property, assets and confidential</w:t>
      </w:r>
      <w:r>
        <w:rPr>
          <w:spacing w:val="22"/>
          <w:w w:val="95"/>
          <w:sz w:val="22"/>
          <w:szCs w:val="22"/>
        </w:rPr>
        <w:t xml:space="preserve"> </w:t>
      </w:r>
      <w:r>
        <w:rPr>
          <w:w w:val="95"/>
          <w:sz w:val="22"/>
          <w:szCs w:val="22"/>
        </w:rPr>
        <w:t>information.</w:t>
      </w:r>
    </w:p>
    <w:p w:rsidR="00541FA5" w:rsidRDefault="00541FA5">
      <w:pPr>
        <w:pStyle w:val="ListParagraph"/>
        <w:numPr>
          <w:ilvl w:val="1"/>
          <w:numId w:val="8"/>
        </w:numPr>
        <w:tabs>
          <w:tab w:val="left" w:pos="869"/>
        </w:tabs>
        <w:kinsoku w:val="0"/>
        <w:overflowPunct w:val="0"/>
        <w:spacing w:before="22" w:line="256" w:lineRule="auto"/>
        <w:ind w:right="148"/>
        <w:rPr>
          <w:sz w:val="22"/>
          <w:szCs w:val="22"/>
        </w:rPr>
      </w:pPr>
      <w:r>
        <w:rPr>
          <w:sz w:val="22"/>
          <w:szCs w:val="22"/>
        </w:rPr>
        <w:t>Financial integrity helps us maintain the trust and confidence we have built with shareholders, the authorities,</w:t>
      </w:r>
      <w:r>
        <w:rPr>
          <w:spacing w:val="-49"/>
          <w:sz w:val="22"/>
          <w:szCs w:val="22"/>
        </w:rPr>
        <w:t xml:space="preserve"> </w:t>
      </w:r>
      <w:r>
        <w:rPr>
          <w:sz w:val="22"/>
          <w:szCs w:val="22"/>
        </w:rPr>
        <w:t>customers,</w:t>
      </w:r>
      <w:r>
        <w:rPr>
          <w:spacing w:val="-51"/>
          <w:sz w:val="22"/>
          <w:szCs w:val="22"/>
        </w:rPr>
        <w:t xml:space="preserve"> </w:t>
      </w:r>
      <w:r>
        <w:rPr>
          <w:sz w:val="22"/>
          <w:szCs w:val="22"/>
        </w:rPr>
        <w:t>suppliers,</w:t>
      </w:r>
      <w:r>
        <w:rPr>
          <w:spacing w:val="-40"/>
          <w:sz w:val="22"/>
          <w:szCs w:val="22"/>
        </w:rPr>
        <w:t xml:space="preserve"> </w:t>
      </w:r>
      <w:r>
        <w:rPr>
          <w:sz w:val="22"/>
          <w:szCs w:val="22"/>
        </w:rPr>
        <w:t>contractors,</w:t>
      </w:r>
      <w:r>
        <w:rPr>
          <w:spacing w:val="-51"/>
          <w:sz w:val="22"/>
          <w:szCs w:val="22"/>
        </w:rPr>
        <w:t xml:space="preserve"> </w:t>
      </w:r>
      <w:r>
        <w:rPr>
          <w:sz w:val="22"/>
          <w:szCs w:val="22"/>
        </w:rPr>
        <w:t>employees</w:t>
      </w:r>
      <w:r>
        <w:rPr>
          <w:spacing w:val="-51"/>
          <w:sz w:val="22"/>
          <w:szCs w:val="22"/>
        </w:rPr>
        <w:t xml:space="preserve"> </w:t>
      </w:r>
      <w:r>
        <w:rPr>
          <w:sz w:val="22"/>
          <w:szCs w:val="22"/>
        </w:rPr>
        <w:t>and</w:t>
      </w:r>
      <w:r>
        <w:rPr>
          <w:spacing w:val="-42"/>
          <w:sz w:val="22"/>
          <w:szCs w:val="22"/>
        </w:rPr>
        <w:t xml:space="preserve"> </w:t>
      </w:r>
      <w:r>
        <w:rPr>
          <w:sz w:val="22"/>
          <w:szCs w:val="22"/>
        </w:rPr>
        <w:t>other</w:t>
      </w:r>
      <w:r>
        <w:rPr>
          <w:spacing w:val="-51"/>
          <w:sz w:val="22"/>
          <w:szCs w:val="22"/>
        </w:rPr>
        <w:t xml:space="preserve"> </w:t>
      </w:r>
      <w:r>
        <w:rPr>
          <w:sz w:val="22"/>
          <w:szCs w:val="22"/>
        </w:rPr>
        <w:t>stakeholders.</w:t>
      </w:r>
    </w:p>
    <w:p w:rsidR="00541FA5" w:rsidRDefault="00541FA5">
      <w:pPr>
        <w:pStyle w:val="BodyText"/>
        <w:kinsoku w:val="0"/>
        <w:overflowPunct w:val="0"/>
        <w:spacing w:before="8"/>
        <w:rPr>
          <w:sz w:val="26"/>
          <w:szCs w:val="26"/>
        </w:rPr>
      </w:pPr>
    </w:p>
    <w:p w:rsidR="00541FA5" w:rsidRDefault="00541FA5">
      <w:pPr>
        <w:pStyle w:val="Heading1"/>
        <w:kinsoku w:val="0"/>
        <w:overflowPunct w:val="0"/>
        <w:spacing w:before="1"/>
        <w:ind w:left="508" w:firstLine="0"/>
        <w:rPr>
          <w:u w:val="none"/>
        </w:rPr>
      </w:pPr>
      <w:r>
        <w:rPr>
          <w:u w:val="none"/>
        </w:rPr>
        <w:t xml:space="preserve">1.   </w:t>
      </w:r>
      <w:r>
        <w:rPr>
          <w:u w:val="thick"/>
        </w:rPr>
        <w:t>Accuracy of Company Records and Public Reports</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47"/>
      </w:pPr>
      <w:r>
        <w:t>As one of Country’s largest public companies, our Company is closely followed by both current and prospective shareholders and other market participants.</w:t>
      </w:r>
    </w:p>
    <w:p w:rsidR="00541FA5" w:rsidRDefault="00541FA5">
      <w:pPr>
        <w:pStyle w:val="BodyText"/>
        <w:kinsoku w:val="0"/>
        <w:overflowPunct w:val="0"/>
        <w:spacing w:line="276" w:lineRule="auto"/>
        <w:ind w:left="147" w:firstLine="4"/>
      </w:pPr>
      <w:r>
        <w:t>In all of our dealings, we must keep accurate books and records that maintain the integrity of our financial reporting, support our internal decision-making and strengthen our reputation with stakeholders.</w:t>
      </w:r>
    </w:p>
    <w:p w:rsidR="00541FA5" w:rsidRDefault="00541FA5">
      <w:pPr>
        <w:pStyle w:val="BodyText"/>
        <w:kinsoku w:val="0"/>
        <w:overflowPunct w:val="0"/>
        <w:spacing w:before="3" w:line="276" w:lineRule="auto"/>
        <w:ind w:left="147" w:right="1228" w:firstLine="4"/>
      </w:pPr>
      <w:r>
        <w:t>We should reflect the Company’s business transactions accurately, fairly and in a timely manner. Panda maintains adequate and effective accounting, auditing and business control practices in accordance with industry standards, and complies with accepted accounting rules and controls  at all</w:t>
      </w:r>
      <w:r>
        <w:rPr>
          <w:spacing w:val="-2"/>
        </w:rPr>
        <w:t xml:space="preserve"> </w:t>
      </w:r>
      <w:r>
        <w:t>times.</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firstLine="4"/>
      </w:pPr>
      <w:r>
        <w:t>Panda is committed to providing full, true and plain disclosure in accordance with the law. In keeping with those commitments, employees are expected to:</w:t>
      </w:r>
    </w:p>
    <w:p w:rsidR="00541FA5" w:rsidRDefault="00541FA5">
      <w:pPr>
        <w:pStyle w:val="BodyText"/>
        <w:kinsoku w:val="0"/>
        <w:overflowPunct w:val="0"/>
        <w:spacing w:before="2"/>
        <w:rPr>
          <w:sz w:val="25"/>
          <w:szCs w:val="25"/>
        </w:rPr>
      </w:pPr>
    </w:p>
    <w:p w:rsidR="00541FA5" w:rsidRDefault="00541FA5">
      <w:pPr>
        <w:pStyle w:val="ListParagraph"/>
        <w:numPr>
          <w:ilvl w:val="0"/>
          <w:numId w:val="7"/>
        </w:numPr>
        <w:tabs>
          <w:tab w:val="left" w:pos="629"/>
        </w:tabs>
        <w:kinsoku w:val="0"/>
        <w:overflowPunct w:val="0"/>
        <w:ind w:hanging="365"/>
        <w:rPr>
          <w:sz w:val="22"/>
          <w:szCs w:val="22"/>
        </w:rPr>
      </w:pPr>
      <w:r>
        <w:rPr>
          <w:sz w:val="22"/>
          <w:szCs w:val="22"/>
        </w:rPr>
        <w:t>Report expenses accurately and</w:t>
      </w:r>
      <w:r>
        <w:rPr>
          <w:spacing w:val="-11"/>
          <w:sz w:val="22"/>
          <w:szCs w:val="22"/>
        </w:rPr>
        <w:t xml:space="preserve"> </w:t>
      </w:r>
      <w:r>
        <w:rPr>
          <w:sz w:val="22"/>
          <w:szCs w:val="22"/>
        </w:rPr>
        <w:t>honestly;</w:t>
      </w:r>
    </w:p>
    <w:p w:rsidR="00541FA5" w:rsidRDefault="00541FA5">
      <w:pPr>
        <w:pStyle w:val="ListParagraph"/>
        <w:numPr>
          <w:ilvl w:val="0"/>
          <w:numId w:val="7"/>
        </w:numPr>
        <w:tabs>
          <w:tab w:val="left" w:pos="629"/>
        </w:tabs>
        <w:kinsoku w:val="0"/>
        <w:overflowPunct w:val="0"/>
        <w:spacing w:before="39"/>
        <w:ind w:hanging="365"/>
        <w:rPr>
          <w:sz w:val="22"/>
          <w:szCs w:val="22"/>
        </w:rPr>
      </w:pPr>
      <w:r>
        <w:rPr>
          <w:sz w:val="22"/>
          <w:szCs w:val="22"/>
        </w:rPr>
        <w:t>Only use Company funds for Company purposes;</w:t>
      </w:r>
      <w:r>
        <w:rPr>
          <w:spacing w:val="-12"/>
          <w:sz w:val="22"/>
          <w:szCs w:val="22"/>
        </w:rPr>
        <w:t xml:space="preserve"> </w:t>
      </w:r>
      <w:r>
        <w:rPr>
          <w:sz w:val="22"/>
          <w:szCs w:val="22"/>
        </w:rPr>
        <w:t>and</w:t>
      </w:r>
    </w:p>
    <w:p w:rsidR="00541FA5" w:rsidRDefault="00541FA5">
      <w:pPr>
        <w:pStyle w:val="ListParagraph"/>
        <w:numPr>
          <w:ilvl w:val="0"/>
          <w:numId w:val="7"/>
        </w:numPr>
        <w:tabs>
          <w:tab w:val="left" w:pos="629"/>
        </w:tabs>
        <w:kinsoku w:val="0"/>
        <w:overflowPunct w:val="0"/>
        <w:spacing w:before="37"/>
        <w:ind w:hanging="365"/>
        <w:rPr>
          <w:sz w:val="22"/>
          <w:szCs w:val="22"/>
        </w:rPr>
      </w:pPr>
      <w:r>
        <w:rPr>
          <w:sz w:val="22"/>
          <w:szCs w:val="22"/>
        </w:rPr>
        <w:t>Fully cooperate with the internal and external audit procedures of the</w:t>
      </w:r>
      <w:r>
        <w:rPr>
          <w:spacing w:val="-26"/>
          <w:sz w:val="22"/>
          <w:szCs w:val="22"/>
        </w:rPr>
        <w:t xml:space="preserve"> </w:t>
      </w:r>
      <w:r>
        <w:rPr>
          <w:sz w:val="22"/>
          <w:szCs w:val="22"/>
        </w:rPr>
        <w:t>Company.</w:t>
      </w:r>
    </w:p>
    <w:p w:rsidR="00541FA5" w:rsidRDefault="00541FA5">
      <w:pPr>
        <w:pStyle w:val="ListParagraph"/>
        <w:numPr>
          <w:ilvl w:val="0"/>
          <w:numId w:val="7"/>
        </w:numPr>
        <w:tabs>
          <w:tab w:val="left" w:pos="629"/>
        </w:tabs>
        <w:kinsoku w:val="0"/>
        <w:overflowPunct w:val="0"/>
        <w:spacing w:before="37"/>
        <w:ind w:hanging="365"/>
        <w:rPr>
          <w:sz w:val="22"/>
          <w:szCs w:val="22"/>
        </w:rPr>
        <w:sectPr w:rsidR="00541FA5">
          <w:pgSz w:w="11910" w:h="16840"/>
          <w:pgMar w:top="900" w:right="560" w:bottom="1480" w:left="560" w:header="0" w:footer="1278" w:gutter="0"/>
          <w:cols w:space="720"/>
          <w:noEndnote/>
        </w:sectPr>
      </w:pPr>
    </w:p>
    <w:p w:rsidR="00541FA5" w:rsidRDefault="00541FA5">
      <w:pPr>
        <w:pStyle w:val="BodyText"/>
        <w:kinsoku w:val="0"/>
        <w:overflowPunct w:val="0"/>
        <w:spacing w:before="67" w:line="278" w:lineRule="auto"/>
        <w:ind w:left="147" w:firstLine="4"/>
      </w:pPr>
      <w:r>
        <w:lastRenderedPageBreak/>
        <w:t>We must also make accurate entries into corporate books, records, reports, financial statements and public disclosures.</w:t>
      </w:r>
    </w:p>
    <w:p w:rsidR="00541FA5" w:rsidRDefault="00541FA5">
      <w:pPr>
        <w:pStyle w:val="BodyText"/>
        <w:kinsoku w:val="0"/>
        <w:overflowPunct w:val="0"/>
        <w:spacing w:before="1"/>
        <w:rPr>
          <w:sz w:val="25"/>
          <w:szCs w:val="25"/>
        </w:rPr>
      </w:pPr>
    </w:p>
    <w:p w:rsidR="00541FA5" w:rsidRDefault="00541FA5">
      <w:pPr>
        <w:pStyle w:val="BodyText"/>
        <w:kinsoku w:val="0"/>
        <w:overflowPunct w:val="0"/>
        <w:spacing w:line="276" w:lineRule="auto"/>
        <w:ind w:left="147" w:firstLine="4"/>
      </w:pPr>
      <w:r>
        <w:t>Inaccurate</w:t>
      </w:r>
      <w:r>
        <w:rPr>
          <w:spacing w:val="-16"/>
        </w:rPr>
        <w:t xml:space="preserve"> </w:t>
      </w:r>
      <w:r>
        <w:t>financial</w:t>
      </w:r>
      <w:r>
        <w:rPr>
          <w:spacing w:val="-13"/>
        </w:rPr>
        <w:t xml:space="preserve"> </w:t>
      </w:r>
      <w:r>
        <w:t>reporting</w:t>
      </w:r>
      <w:r>
        <w:rPr>
          <w:spacing w:val="-12"/>
        </w:rPr>
        <w:t xml:space="preserve"> </w:t>
      </w:r>
      <w:r>
        <w:t>could</w:t>
      </w:r>
      <w:r>
        <w:rPr>
          <w:spacing w:val="-12"/>
        </w:rPr>
        <w:t xml:space="preserve"> </w:t>
      </w:r>
      <w:r>
        <w:t>undermine</w:t>
      </w:r>
      <w:r>
        <w:rPr>
          <w:spacing w:val="-14"/>
        </w:rPr>
        <w:t xml:space="preserve"> </w:t>
      </w:r>
      <w:r>
        <w:t>shareholder</w:t>
      </w:r>
      <w:r>
        <w:rPr>
          <w:spacing w:val="-11"/>
        </w:rPr>
        <w:t xml:space="preserve"> </w:t>
      </w:r>
      <w:r>
        <w:t>confidence,</w:t>
      </w:r>
      <w:r>
        <w:rPr>
          <w:spacing w:val="-13"/>
        </w:rPr>
        <w:t xml:space="preserve"> </w:t>
      </w:r>
      <w:r>
        <w:t>impact</w:t>
      </w:r>
      <w:r>
        <w:rPr>
          <w:spacing w:val="-11"/>
        </w:rPr>
        <w:t xml:space="preserve"> </w:t>
      </w:r>
      <w:r>
        <w:t>our</w:t>
      </w:r>
      <w:r>
        <w:rPr>
          <w:spacing w:val="-14"/>
        </w:rPr>
        <w:t xml:space="preserve"> </w:t>
      </w:r>
      <w:r>
        <w:t>reputation</w:t>
      </w:r>
      <w:r>
        <w:rPr>
          <w:spacing w:val="-12"/>
        </w:rPr>
        <w:t xml:space="preserve"> </w:t>
      </w:r>
      <w:r>
        <w:t>and</w:t>
      </w:r>
      <w:r>
        <w:rPr>
          <w:spacing w:val="-14"/>
        </w:rPr>
        <w:t xml:space="preserve"> </w:t>
      </w:r>
      <w:r>
        <w:t>subject</w:t>
      </w:r>
      <w:r>
        <w:rPr>
          <w:spacing w:val="-14"/>
        </w:rPr>
        <w:t xml:space="preserve"> </w:t>
      </w:r>
      <w:r>
        <w:t>the Company to fines and</w:t>
      </w:r>
      <w:r>
        <w:rPr>
          <w:spacing w:val="-10"/>
        </w:rPr>
        <w:t xml:space="preserve"> </w:t>
      </w:r>
      <w:r>
        <w:t>penalties.</w:t>
      </w:r>
    </w:p>
    <w:p w:rsidR="00541FA5" w:rsidRDefault="00541FA5">
      <w:pPr>
        <w:pStyle w:val="BodyText"/>
        <w:kinsoku w:val="0"/>
        <w:overflowPunct w:val="0"/>
        <w:spacing w:before="3"/>
        <w:rPr>
          <w:sz w:val="25"/>
          <w:szCs w:val="25"/>
        </w:rPr>
      </w:pPr>
    </w:p>
    <w:p w:rsidR="00541FA5" w:rsidRDefault="00541FA5">
      <w:pPr>
        <w:pStyle w:val="Heading1"/>
        <w:numPr>
          <w:ilvl w:val="1"/>
          <w:numId w:val="7"/>
        </w:numPr>
        <w:tabs>
          <w:tab w:val="left" w:pos="987"/>
        </w:tabs>
        <w:kinsoku w:val="0"/>
        <w:overflowPunct w:val="0"/>
        <w:rPr>
          <w:u w:val="none"/>
        </w:rPr>
      </w:pPr>
      <w:r>
        <w:rPr>
          <w:u w:val="thick"/>
        </w:rPr>
        <w:t>Intellectual property and confidential business</w:t>
      </w:r>
      <w:r>
        <w:rPr>
          <w:spacing w:val="-12"/>
          <w:u w:val="thick"/>
        </w:rPr>
        <w:t xml:space="preserve"> </w:t>
      </w:r>
      <w:r>
        <w:rPr>
          <w:u w:val="thick"/>
        </w:rPr>
        <w:t>information</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44" w:firstLine="4"/>
        <w:jc w:val="both"/>
      </w:pPr>
      <w:r>
        <w:t>Our intellectual property and confidential information are irreplaceable assets. We must secure and protect the use of these valuable assets.</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before="1" w:line="276" w:lineRule="auto"/>
        <w:ind w:left="147" w:right="149" w:firstLine="4"/>
        <w:jc w:val="both"/>
        <w:rPr>
          <w:w w:val="95"/>
        </w:rPr>
      </w:pPr>
      <w:r>
        <w:t>Intellectual</w:t>
      </w:r>
      <w:r>
        <w:rPr>
          <w:spacing w:val="-25"/>
        </w:rPr>
        <w:t xml:space="preserve"> </w:t>
      </w:r>
      <w:r>
        <w:t>property</w:t>
      </w:r>
      <w:r>
        <w:rPr>
          <w:spacing w:val="-25"/>
        </w:rPr>
        <w:t xml:space="preserve"> </w:t>
      </w:r>
      <w:r>
        <w:t>includes</w:t>
      </w:r>
      <w:r>
        <w:rPr>
          <w:spacing w:val="-25"/>
        </w:rPr>
        <w:t xml:space="preserve"> </w:t>
      </w:r>
      <w:r>
        <w:t>copyrights,</w:t>
      </w:r>
      <w:r>
        <w:rPr>
          <w:spacing w:val="-24"/>
        </w:rPr>
        <w:t xml:space="preserve"> </w:t>
      </w:r>
      <w:r>
        <w:t>patents,</w:t>
      </w:r>
      <w:r>
        <w:rPr>
          <w:spacing w:val="-25"/>
        </w:rPr>
        <w:t xml:space="preserve"> </w:t>
      </w:r>
      <w:r>
        <w:t>trademarks,</w:t>
      </w:r>
      <w:r>
        <w:rPr>
          <w:spacing w:val="-25"/>
        </w:rPr>
        <w:t xml:space="preserve"> </w:t>
      </w:r>
      <w:r>
        <w:t>product</w:t>
      </w:r>
      <w:r>
        <w:rPr>
          <w:spacing w:val="-17"/>
        </w:rPr>
        <w:t xml:space="preserve"> </w:t>
      </w:r>
      <w:r>
        <w:t>and</w:t>
      </w:r>
      <w:r>
        <w:rPr>
          <w:spacing w:val="-30"/>
        </w:rPr>
        <w:t xml:space="preserve"> </w:t>
      </w:r>
      <w:r>
        <w:t>package</w:t>
      </w:r>
      <w:r>
        <w:rPr>
          <w:spacing w:val="-25"/>
        </w:rPr>
        <w:t xml:space="preserve"> </w:t>
      </w:r>
      <w:r>
        <w:t>designs,</w:t>
      </w:r>
      <w:r>
        <w:rPr>
          <w:spacing w:val="-24"/>
        </w:rPr>
        <w:t xml:space="preserve"> </w:t>
      </w:r>
      <w:r>
        <w:t>brand</w:t>
      </w:r>
      <w:r>
        <w:rPr>
          <w:spacing w:val="-23"/>
        </w:rPr>
        <w:t xml:space="preserve"> </w:t>
      </w:r>
      <w:r>
        <w:t>names</w:t>
      </w:r>
      <w:r>
        <w:rPr>
          <w:spacing w:val="-23"/>
        </w:rPr>
        <w:t xml:space="preserve"> </w:t>
      </w:r>
      <w:r>
        <w:t xml:space="preserve">and </w:t>
      </w:r>
      <w:r>
        <w:rPr>
          <w:w w:val="95"/>
        </w:rPr>
        <w:t>logos, inventions and trade</w:t>
      </w:r>
      <w:r>
        <w:rPr>
          <w:spacing w:val="7"/>
          <w:w w:val="95"/>
        </w:rPr>
        <w:t xml:space="preserve"> </w:t>
      </w:r>
      <w:r>
        <w:rPr>
          <w:w w:val="95"/>
        </w:rPr>
        <w:t>secrets.</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72" w:firstLine="4"/>
        <w:jc w:val="both"/>
      </w:pPr>
      <w:r>
        <w:t>At</w:t>
      </w:r>
      <w:r>
        <w:rPr>
          <w:spacing w:val="-11"/>
        </w:rPr>
        <w:t xml:space="preserve"> </w:t>
      </w:r>
      <w:r>
        <w:t>all</w:t>
      </w:r>
      <w:r>
        <w:rPr>
          <w:spacing w:val="-14"/>
        </w:rPr>
        <w:t xml:space="preserve"> </w:t>
      </w:r>
      <w:r>
        <w:t>times,</w:t>
      </w:r>
      <w:r>
        <w:rPr>
          <w:spacing w:val="-13"/>
        </w:rPr>
        <w:t xml:space="preserve"> </w:t>
      </w:r>
      <w:r>
        <w:t>employees</w:t>
      </w:r>
      <w:r>
        <w:rPr>
          <w:spacing w:val="-12"/>
        </w:rPr>
        <w:t xml:space="preserve"> </w:t>
      </w:r>
      <w:r>
        <w:t>should</w:t>
      </w:r>
      <w:r>
        <w:rPr>
          <w:spacing w:val="-12"/>
        </w:rPr>
        <w:t xml:space="preserve"> </w:t>
      </w:r>
      <w:r>
        <w:t>take</w:t>
      </w:r>
      <w:r>
        <w:rPr>
          <w:spacing w:val="-14"/>
        </w:rPr>
        <w:t xml:space="preserve"> </w:t>
      </w:r>
      <w:r>
        <w:t>precautions</w:t>
      </w:r>
      <w:r>
        <w:rPr>
          <w:spacing w:val="-16"/>
        </w:rPr>
        <w:t xml:space="preserve"> </w:t>
      </w:r>
      <w:r>
        <w:t>to</w:t>
      </w:r>
      <w:r>
        <w:rPr>
          <w:spacing w:val="-14"/>
        </w:rPr>
        <w:t xml:space="preserve"> </w:t>
      </w:r>
      <w:r>
        <w:t>protect</w:t>
      </w:r>
      <w:r>
        <w:rPr>
          <w:spacing w:val="-13"/>
        </w:rPr>
        <w:t xml:space="preserve"> </w:t>
      </w:r>
      <w:r>
        <w:t>our</w:t>
      </w:r>
      <w:r>
        <w:rPr>
          <w:spacing w:val="-14"/>
        </w:rPr>
        <w:t xml:space="preserve"> </w:t>
      </w:r>
      <w:r>
        <w:t>intellectual</w:t>
      </w:r>
      <w:r>
        <w:rPr>
          <w:spacing w:val="15"/>
        </w:rPr>
        <w:t xml:space="preserve"> </w:t>
      </w:r>
      <w:r>
        <w:t>property</w:t>
      </w:r>
      <w:r>
        <w:rPr>
          <w:spacing w:val="11"/>
        </w:rPr>
        <w:t xml:space="preserve"> </w:t>
      </w:r>
      <w:r>
        <w:t>and</w:t>
      </w:r>
      <w:r>
        <w:rPr>
          <w:spacing w:val="14"/>
        </w:rPr>
        <w:t xml:space="preserve"> </w:t>
      </w:r>
      <w:r>
        <w:t>confidential</w:t>
      </w:r>
      <w:r>
        <w:rPr>
          <w:spacing w:val="13"/>
        </w:rPr>
        <w:t xml:space="preserve"> </w:t>
      </w:r>
      <w:r>
        <w:t>business information. Employees should avoid talking about or sharing information about these things in any public places.</w:t>
      </w:r>
    </w:p>
    <w:p w:rsidR="00541FA5" w:rsidRDefault="00541FA5">
      <w:pPr>
        <w:pStyle w:val="BodyText"/>
        <w:kinsoku w:val="0"/>
        <w:overflowPunct w:val="0"/>
        <w:spacing w:before="2"/>
        <w:rPr>
          <w:sz w:val="25"/>
          <w:szCs w:val="25"/>
        </w:rPr>
      </w:pPr>
    </w:p>
    <w:p w:rsidR="00541FA5" w:rsidRDefault="00541FA5">
      <w:pPr>
        <w:pStyle w:val="BodyText"/>
        <w:kinsoku w:val="0"/>
        <w:overflowPunct w:val="0"/>
        <w:spacing w:before="1" w:line="276" w:lineRule="auto"/>
        <w:ind w:left="147" w:right="144" w:firstLine="4"/>
        <w:jc w:val="both"/>
        <w:rPr>
          <w:w w:val="95"/>
        </w:rPr>
      </w:pPr>
      <w:r>
        <w:t>Any</w:t>
      </w:r>
      <w:r>
        <w:rPr>
          <w:spacing w:val="-35"/>
        </w:rPr>
        <w:t xml:space="preserve"> </w:t>
      </w:r>
      <w:r>
        <w:t>suspected</w:t>
      </w:r>
      <w:r>
        <w:rPr>
          <w:spacing w:val="-33"/>
        </w:rPr>
        <w:t xml:space="preserve"> </w:t>
      </w:r>
      <w:r>
        <w:t>theft</w:t>
      </w:r>
      <w:r>
        <w:rPr>
          <w:spacing w:val="-34"/>
        </w:rPr>
        <w:t xml:space="preserve"> </w:t>
      </w:r>
      <w:r>
        <w:t>of</w:t>
      </w:r>
      <w:r>
        <w:rPr>
          <w:spacing w:val="-31"/>
        </w:rPr>
        <w:t xml:space="preserve"> </w:t>
      </w:r>
      <w:r>
        <w:t>intellectual</w:t>
      </w:r>
      <w:r>
        <w:rPr>
          <w:spacing w:val="-33"/>
        </w:rPr>
        <w:t xml:space="preserve"> </w:t>
      </w:r>
      <w:r>
        <w:t>property</w:t>
      </w:r>
      <w:r>
        <w:rPr>
          <w:spacing w:val="-35"/>
        </w:rPr>
        <w:t xml:space="preserve"> </w:t>
      </w:r>
      <w:r>
        <w:t>or</w:t>
      </w:r>
      <w:r>
        <w:rPr>
          <w:spacing w:val="-32"/>
        </w:rPr>
        <w:t xml:space="preserve"> </w:t>
      </w:r>
      <w:r>
        <w:t>unauthorized</w:t>
      </w:r>
      <w:r>
        <w:rPr>
          <w:spacing w:val="-33"/>
        </w:rPr>
        <w:t xml:space="preserve"> </w:t>
      </w:r>
      <w:r>
        <w:t>disclosure</w:t>
      </w:r>
      <w:r>
        <w:rPr>
          <w:spacing w:val="-33"/>
        </w:rPr>
        <w:t xml:space="preserve"> </w:t>
      </w:r>
      <w:r>
        <w:t>of,</w:t>
      </w:r>
      <w:r>
        <w:rPr>
          <w:spacing w:val="-31"/>
        </w:rPr>
        <w:t xml:space="preserve"> </w:t>
      </w:r>
      <w:r>
        <w:t>or</w:t>
      </w:r>
      <w:r>
        <w:rPr>
          <w:spacing w:val="-33"/>
        </w:rPr>
        <w:t xml:space="preserve"> </w:t>
      </w:r>
      <w:r>
        <w:t>access</w:t>
      </w:r>
      <w:r>
        <w:rPr>
          <w:spacing w:val="-35"/>
        </w:rPr>
        <w:t xml:space="preserve"> </w:t>
      </w:r>
      <w:r>
        <w:t>to,</w:t>
      </w:r>
      <w:r>
        <w:rPr>
          <w:spacing w:val="-34"/>
        </w:rPr>
        <w:t xml:space="preserve"> </w:t>
      </w:r>
      <w:r>
        <w:t>our</w:t>
      </w:r>
      <w:r>
        <w:rPr>
          <w:spacing w:val="-32"/>
        </w:rPr>
        <w:t xml:space="preserve"> </w:t>
      </w:r>
      <w:r>
        <w:t>Company</w:t>
      </w:r>
      <w:r>
        <w:rPr>
          <w:spacing w:val="-20"/>
        </w:rPr>
        <w:t xml:space="preserve"> </w:t>
      </w:r>
      <w:r>
        <w:t xml:space="preserve">information should be immediately reported to </w:t>
      </w:r>
      <w:r>
        <w:rPr>
          <w:spacing w:val="-3"/>
        </w:rPr>
        <w:t xml:space="preserve">one’s </w:t>
      </w:r>
      <w:r>
        <w:t xml:space="preserve">manager, who will decide on further escalation to our Information </w:t>
      </w:r>
      <w:r>
        <w:rPr>
          <w:w w:val="95"/>
        </w:rPr>
        <w:t>Technology</w:t>
      </w:r>
      <w:r>
        <w:rPr>
          <w:spacing w:val="-39"/>
          <w:w w:val="95"/>
        </w:rPr>
        <w:t xml:space="preserve"> </w:t>
      </w:r>
      <w:r>
        <w:rPr>
          <w:w w:val="95"/>
        </w:rPr>
        <w:t>Department</w:t>
      </w:r>
      <w:r>
        <w:rPr>
          <w:spacing w:val="-39"/>
          <w:w w:val="95"/>
        </w:rPr>
        <w:t xml:space="preserve"> </w:t>
      </w:r>
      <w:r>
        <w:rPr>
          <w:w w:val="95"/>
        </w:rPr>
        <w:t>and</w:t>
      </w:r>
      <w:r>
        <w:rPr>
          <w:spacing w:val="-39"/>
          <w:w w:val="95"/>
        </w:rPr>
        <w:t xml:space="preserve"> </w:t>
      </w:r>
      <w:r>
        <w:rPr>
          <w:w w:val="95"/>
        </w:rPr>
        <w:t>Human</w:t>
      </w:r>
      <w:r>
        <w:rPr>
          <w:spacing w:val="-38"/>
          <w:w w:val="95"/>
        </w:rPr>
        <w:t xml:space="preserve"> </w:t>
      </w:r>
      <w:r>
        <w:rPr>
          <w:w w:val="95"/>
        </w:rPr>
        <w:t>Resources</w:t>
      </w:r>
      <w:r>
        <w:rPr>
          <w:spacing w:val="-39"/>
          <w:w w:val="95"/>
        </w:rPr>
        <w:t xml:space="preserve"> </w:t>
      </w:r>
      <w:r>
        <w:rPr>
          <w:w w:val="95"/>
        </w:rPr>
        <w:t>Department.</w:t>
      </w:r>
    </w:p>
    <w:p w:rsidR="00541FA5" w:rsidRDefault="00541FA5">
      <w:pPr>
        <w:pStyle w:val="BodyText"/>
        <w:kinsoku w:val="0"/>
        <w:overflowPunct w:val="0"/>
        <w:spacing w:before="1"/>
        <w:rPr>
          <w:sz w:val="25"/>
          <w:szCs w:val="25"/>
        </w:rPr>
      </w:pPr>
    </w:p>
    <w:p w:rsidR="00541FA5" w:rsidRDefault="00541FA5">
      <w:pPr>
        <w:pStyle w:val="Heading1"/>
        <w:numPr>
          <w:ilvl w:val="1"/>
          <w:numId w:val="7"/>
        </w:numPr>
        <w:tabs>
          <w:tab w:val="left" w:pos="987"/>
        </w:tabs>
        <w:kinsoku w:val="0"/>
        <w:overflowPunct w:val="0"/>
        <w:ind w:hanging="298"/>
        <w:rPr>
          <w:u w:val="none"/>
        </w:rPr>
      </w:pPr>
      <w:r>
        <w:rPr>
          <w:u w:val="thick"/>
        </w:rPr>
        <w:t>Confidentiality</w:t>
      </w:r>
    </w:p>
    <w:p w:rsidR="00541FA5" w:rsidRDefault="00541FA5">
      <w:pPr>
        <w:pStyle w:val="BodyText"/>
        <w:kinsoku w:val="0"/>
        <w:overflowPunct w:val="0"/>
        <w:spacing w:before="8"/>
        <w:rPr>
          <w:b/>
          <w:bCs/>
          <w:sz w:val="20"/>
          <w:szCs w:val="20"/>
        </w:rPr>
      </w:pPr>
    </w:p>
    <w:p w:rsidR="00541FA5" w:rsidRDefault="00541FA5">
      <w:pPr>
        <w:pStyle w:val="BodyText"/>
        <w:kinsoku w:val="0"/>
        <w:overflowPunct w:val="0"/>
        <w:spacing w:before="94" w:line="276" w:lineRule="auto"/>
        <w:ind w:left="147" w:right="147" w:firstLine="4"/>
        <w:jc w:val="both"/>
        <w:rPr>
          <w:w w:val="105"/>
        </w:rPr>
      </w:pPr>
      <w:r>
        <w:rPr>
          <w:w w:val="105"/>
        </w:rPr>
        <w:t>In</w:t>
      </w:r>
      <w:r>
        <w:rPr>
          <w:spacing w:val="-11"/>
          <w:w w:val="105"/>
        </w:rPr>
        <w:t xml:space="preserve"> </w:t>
      </w:r>
      <w:r>
        <w:rPr>
          <w:w w:val="105"/>
        </w:rPr>
        <w:t>our</w:t>
      </w:r>
      <w:r>
        <w:rPr>
          <w:spacing w:val="-12"/>
          <w:w w:val="105"/>
        </w:rPr>
        <w:t xml:space="preserve"> </w:t>
      </w:r>
      <w:r>
        <w:rPr>
          <w:w w:val="105"/>
        </w:rPr>
        <w:t>daily</w:t>
      </w:r>
      <w:r>
        <w:rPr>
          <w:spacing w:val="-10"/>
          <w:w w:val="105"/>
        </w:rPr>
        <w:t xml:space="preserve"> </w:t>
      </w:r>
      <w:r>
        <w:rPr>
          <w:w w:val="105"/>
        </w:rPr>
        <w:t>jobs,</w:t>
      </w:r>
      <w:r>
        <w:rPr>
          <w:spacing w:val="-11"/>
          <w:w w:val="105"/>
        </w:rPr>
        <w:t xml:space="preserve"> </w:t>
      </w:r>
      <w:r>
        <w:rPr>
          <w:w w:val="105"/>
        </w:rPr>
        <w:t>we</w:t>
      </w:r>
      <w:r>
        <w:rPr>
          <w:spacing w:val="-11"/>
          <w:w w:val="105"/>
        </w:rPr>
        <w:t xml:space="preserve"> </w:t>
      </w:r>
      <w:r>
        <w:rPr>
          <w:w w:val="105"/>
        </w:rPr>
        <w:t>are</w:t>
      </w:r>
      <w:r>
        <w:rPr>
          <w:spacing w:val="-11"/>
          <w:w w:val="105"/>
        </w:rPr>
        <w:t xml:space="preserve"> </w:t>
      </w:r>
      <w:r>
        <w:rPr>
          <w:w w:val="105"/>
        </w:rPr>
        <w:t>entrusted</w:t>
      </w:r>
      <w:r>
        <w:rPr>
          <w:spacing w:val="-11"/>
          <w:w w:val="105"/>
        </w:rPr>
        <w:t xml:space="preserve"> </w:t>
      </w:r>
      <w:r>
        <w:rPr>
          <w:w w:val="105"/>
        </w:rPr>
        <w:t>with</w:t>
      </w:r>
      <w:r>
        <w:rPr>
          <w:spacing w:val="-10"/>
          <w:w w:val="105"/>
        </w:rPr>
        <w:t xml:space="preserve"> </w:t>
      </w:r>
      <w:r>
        <w:rPr>
          <w:w w:val="105"/>
        </w:rPr>
        <w:t>confidential</w:t>
      </w:r>
      <w:r>
        <w:rPr>
          <w:spacing w:val="-10"/>
          <w:w w:val="105"/>
        </w:rPr>
        <w:t xml:space="preserve"> </w:t>
      </w:r>
      <w:r>
        <w:rPr>
          <w:w w:val="105"/>
        </w:rPr>
        <w:t>Company</w:t>
      </w:r>
      <w:r>
        <w:rPr>
          <w:spacing w:val="-10"/>
          <w:w w:val="105"/>
        </w:rPr>
        <w:t xml:space="preserve"> </w:t>
      </w:r>
      <w:r>
        <w:rPr>
          <w:w w:val="105"/>
        </w:rPr>
        <w:t>information</w:t>
      </w:r>
      <w:r>
        <w:rPr>
          <w:spacing w:val="-8"/>
          <w:w w:val="105"/>
        </w:rPr>
        <w:t xml:space="preserve"> </w:t>
      </w:r>
      <w:r>
        <w:rPr>
          <w:w w:val="105"/>
        </w:rPr>
        <w:t>that</w:t>
      </w:r>
      <w:r>
        <w:rPr>
          <w:spacing w:val="-11"/>
          <w:w w:val="105"/>
        </w:rPr>
        <w:t xml:space="preserve"> </w:t>
      </w:r>
      <w:r>
        <w:rPr>
          <w:w w:val="105"/>
        </w:rPr>
        <w:t>must</w:t>
      </w:r>
      <w:r>
        <w:rPr>
          <w:spacing w:val="-11"/>
          <w:w w:val="105"/>
        </w:rPr>
        <w:t xml:space="preserve"> </w:t>
      </w:r>
      <w:r>
        <w:rPr>
          <w:w w:val="105"/>
        </w:rPr>
        <w:t>be</w:t>
      </w:r>
      <w:r>
        <w:rPr>
          <w:spacing w:val="-11"/>
          <w:w w:val="105"/>
        </w:rPr>
        <w:t xml:space="preserve"> </w:t>
      </w:r>
      <w:r>
        <w:rPr>
          <w:w w:val="105"/>
        </w:rPr>
        <w:t>treated</w:t>
      </w:r>
      <w:r>
        <w:rPr>
          <w:spacing w:val="-11"/>
          <w:w w:val="105"/>
        </w:rPr>
        <w:t xml:space="preserve"> </w:t>
      </w:r>
      <w:r>
        <w:rPr>
          <w:w w:val="105"/>
        </w:rPr>
        <w:t>with</w:t>
      </w:r>
      <w:r>
        <w:rPr>
          <w:spacing w:val="-13"/>
          <w:w w:val="105"/>
        </w:rPr>
        <w:t xml:space="preserve"> </w:t>
      </w:r>
      <w:r>
        <w:rPr>
          <w:w w:val="105"/>
        </w:rPr>
        <w:t>care. Disclosure of confidential Company information can seriously harm Panda. Generally, “the Company’s confidential information” includes any information that has not been disclosed to the public by the Company,</w:t>
      </w:r>
      <w:r>
        <w:rPr>
          <w:spacing w:val="-19"/>
          <w:w w:val="105"/>
        </w:rPr>
        <w:t xml:space="preserve"> </w:t>
      </w:r>
      <w:r>
        <w:rPr>
          <w:w w:val="105"/>
        </w:rPr>
        <w:t>including</w:t>
      </w:r>
      <w:r>
        <w:rPr>
          <w:spacing w:val="-19"/>
          <w:w w:val="105"/>
        </w:rPr>
        <w:t xml:space="preserve"> </w:t>
      </w:r>
      <w:r>
        <w:rPr>
          <w:w w:val="105"/>
        </w:rPr>
        <w:t>projects;</w:t>
      </w:r>
      <w:r>
        <w:rPr>
          <w:spacing w:val="-19"/>
          <w:w w:val="105"/>
        </w:rPr>
        <w:t xml:space="preserve"> </w:t>
      </w:r>
      <w:r>
        <w:rPr>
          <w:w w:val="105"/>
        </w:rPr>
        <w:t>sales;</w:t>
      </w:r>
      <w:r>
        <w:rPr>
          <w:spacing w:val="-19"/>
          <w:w w:val="105"/>
        </w:rPr>
        <w:t xml:space="preserve"> </w:t>
      </w:r>
      <w:r>
        <w:rPr>
          <w:w w:val="105"/>
        </w:rPr>
        <w:t>earnings</w:t>
      </w:r>
      <w:r>
        <w:rPr>
          <w:spacing w:val="-18"/>
          <w:w w:val="105"/>
        </w:rPr>
        <w:t xml:space="preserve"> </w:t>
      </w:r>
      <w:r>
        <w:rPr>
          <w:w w:val="105"/>
        </w:rPr>
        <w:t>or</w:t>
      </w:r>
      <w:r>
        <w:rPr>
          <w:spacing w:val="-22"/>
          <w:w w:val="105"/>
        </w:rPr>
        <w:t xml:space="preserve"> </w:t>
      </w:r>
      <w:r>
        <w:rPr>
          <w:w w:val="105"/>
        </w:rPr>
        <w:t>other</w:t>
      </w:r>
      <w:r>
        <w:rPr>
          <w:spacing w:val="-18"/>
          <w:w w:val="105"/>
        </w:rPr>
        <w:t xml:space="preserve"> </w:t>
      </w:r>
      <w:r>
        <w:rPr>
          <w:w w:val="105"/>
        </w:rPr>
        <w:t>financial</w:t>
      </w:r>
      <w:r>
        <w:rPr>
          <w:spacing w:val="-18"/>
          <w:w w:val="105"/>
        </w:rPr>
        <w:t xml:space="preserve"> </w:t>
      </w:r>
      <w:r>
        <w:rPr>
          <w:w w:val="105"/>
        </w:rPr>
        <w:t>results;</w:t>
      </w:r>
      <w:r>
        <w:rPr>
          <w:spacing w:val="-22"/>
          <w:w w:val="105"/>
        </w:rPr>
        <w:t xml:space="preserve"> </w:t>
      </w:r>
      <w:r>
        <w:rPr>
          <w:w w:val="105"/>
        </w:rPr>
        <w:t>competitive</w:t>
      </w:r>
      <w:r>
        <w:rPr>
          <w:spacing w:val="-19"/>
          <w:w w:val="105"/>
        </w:rPr>
        <w:t xml:space="preserve"> </w:t>
      </w:r>
      <w:r>
        <w:rPr>
          <w:w w:val="105"/>
        </w:rPr>
        <w:t>activities;</w:t>
      </w:r>
      <w:r>
        <w:rPr>
          <w:spacing w:val="-19"/>
          <w:w w:val="105"/>
        </w:rPr>
        <w:t xml:space="preserve"> </w:t>
      </w:r>
      <w:r>
        <w:rPr>
          <w:w w:val="105"/>
        </w:rPr>
        <w:t>technology; products; recipes and formulations; business processes; marketing and advertising plans; product launches; forecasts and business</w:t>
      </w:r>
      <w:r>
        <w:rPr>
          <w:spacing w:val="-18"/>
          <w:w w:val="105"/>
        </w:rPr>
        <w:t xml:space="preserve"> </w:t>
      </w:r>
      <w:r>
        <w:rPr>
          <w:w w:val="105"/>
        </w:rPr>
        <w:t>plans.</w:t>
      </w:r>
    </w:p>
    <w:p w:rsidR="00541FA5" w:rsidRDefault="00541FA5">
      <w:pPr>
        <w:pStyle w:val="BodyText"/>
        <w:kinsoku w:val="0"/>
        <w:overflowPunct w:val="0"/>
        <w:spacing w:before="2"/>
        <w:rPr>
          <w:sz w:val="25"/>
          <w:szCs w:val="25"/>
        </w:rPr>
      </w:pPr>
    </w:p>
    <w:p w:rsidR="00541FA5" w:rsidRDefault="00541FA5">
      <w:pPr>
        <w:pStyle w:val="BodyText"/>
        <w:kinsoku w:val="0"/>
        <w:overflowPunct w:val="0"/>
        <w:spacing w:before="1"/>
        <w:ind w:left="152"/>
        <w:jc w:val="both"/>
        <w:rPr>
          <w:w w:val="105"/>
        </w:rPr>
      </w:pPr>
      <w:r>
        <w:rPr>
          <w:w w:val="105"/>
        </w:rPr>
        <w:t>You can only share confidential Company information as follows:</w:t>
      </w:r>
    </w:p>
    <w:p w:rsidR="00541FA5" w:rsidRDefault="00541FA5">
      <w:pPr>
        <w:pStyle w:val="BodyText"/>
        <w:kinsoku w:val="0"/>
        <w:overflowPunct w:val="0"/>
        <w:spacing w:before="5"/>
        <w:rPr>
          <w:sz w:val="28"/>
          <w:szCs w:val="28"/>
        </w:rPr>
      </w:pPr>
    </w:p>
    <w:p w:rsidR="00541FA5" w:rsidRDefault="00541FA5">
      <w:pPr>
        <w:pStyle w:val="BodyText"/>
        <w:kinsoku w:val="0"/>
        <w:overflowPunct w:val="0"/>
        <w:spacing w:before="1"/>
        <w:ind w:left="282"/>
        <w:rPr>
          <w:w w:val="105"/>
        </w:rPr>
      </w:pPr>
      <w:r>
        <w:rPr>
          <w:b/>
          <w:bCs/>
          <w:w w:val="105"/>
        </w:rPr>
        <w:t xml:space="preserve">Internally, </w:t>
      </w:r>
      <w:r>
        <w:rPr>
          <w:w w:val="105"/>
        </w:rPr>
        <w:t>with colleagues who have a specific need to know, for appropriate business purposes.</w:t>
      </w:r>
    </w:p>
    <w:p w:rsidR="00541FA5" w:rsidRDefault="00541FA5">
      <w:pPr>
        <w:pStyle w:val="BodyText"/>
        <w:kinsoku w:val="0"/>
        <w:overflowPunct w:val="0"/>
        <w:spacing w:before="37"/>
        <w:ind w:left="282"/>
        <w:rPr>
          <w:w w:val="105"/>
        </w:rPr>
      </w:pPr>
      <w:r>
        <w:rPr>
          <w:b/>
          <w:bCs/>
          <w:w w:val="105"/>
        </w:rPr>
        <w:t xml:space="preserve">Externally, </w:t>
      </w:r>
      <w:r>
        <w:rPr>
          <w:w w:val="105"/>
        </w:rPr>
        <w:t>outside of Panda only if:</w:t>
      </w:r>
    </w:p>
    <w:p w:rsidR="00541FA5" w:rsidRDefault="00541FA5">
      <w:pPr>
        <w:pStyle w:val="BodyText"/>
        <w:kinsoku w:val="0"/>
        <w:overflowPunct w:val="0"/>
        <w:spacing w:before="7"/>
        <w:rPr>
          <w:sz w:val="28"/>
          <w:szCs w:val="28"/>
        </w:rPr>
      </w:pPr>
    </w:p>
    <w:p w:rsidR="00541FA5" w:rsidRDefault="00541FA5">
      <w:pPr>
        <w:pStyle w:val="ListParagraph"/>
        <w:numPr>
          <w:ilvl w:val="0"/>
          <w:numId w:val="6"/>
        </w:numPr>
        <w:tabs>
          <w:tab w:val="left" w:pos="809"/>
        </w:tabs>
        <w:kinsoku w:val="0"/>
        <w:overflowPunct w:val="0"/>
        <w:spacing w:line="256" w:lineRule="auto"/>
        <w:ind w:right="147"/>
        <w:rPr>
          <w:w w:val="105"/>
          <w:sz w:val="22"/>
          <w:szCs w:val="22"/>
        </w:rPr>
      </w:pPr>
      <w:r>
        <w:rPr>
          <w:w w:val="105"/>
          <w:sz w:val="22"/>
          <w:szCs w:val="22"/>
        </w:rPr>
        <w:t>The other party has signed a non-disclosure agreement with Panda Retail Company, or as approved by the Legal Affairs Department;</w:t>
      </w:r>
      <w:r>
        <w:rPr>
          <w:spacing w:val="-20"/>
          <w:w w:val="105"/>
          <w:sz w:val="22"/>
          <w:szCs w:val="22"/>
        </w:rPr>
        <w:t xml:space="preserve"> </w:t>
      </w:r>
      <w:r>
        <w:rPr>
          <w:w w:val="105"/>
          <w:sz w:val="22"/>
          <w:szCs w:val="22"/>
        </w:rPr>
        <w:t>and</w:t>
      </w:r>
    </w:p>
    <w:p w:rsidR="00541FA5" w:rsidRDefault="00541FA5">
      <w:pPr>
        <w:pStyle w:val="ListParagraph"/>
        <w:numPr>
          <w:ilvl w:val="0"/>
          <w:numId w:val="6"/>
        </w:numPr>
        <w:tabs>
          <w:tab w:val="left" w:pos="809"/>
        </w:tabs>
        <w:kinsoku w:val="0"/>
        <w:overflowPunct w:val="0"/>
        <w:spacing w:before="19" w:line="256" w:lineRule="auto"/>
        <w:ind w:right="147"/>
        <w:rPr>
          <w:w w:val="105"/>
          <w:sz w:val="22"/>
          <w:szCs w:val="22"/>
        </w:rPr>
      </w:pPr>
      <w:r>
        <w:rPr>
          <w:w w:val="105"/>
          <w:sz w:val="22"/>
          <w:szCs w:val="22"/>
        </w:rPr>
        <w:t>You have obtained the approval of your Line Manager and any other appropriate approvals required in</w:t>
      </w:r>
      <w:r>
        <w:rPr>
          <w:spacing w:val="-5"/>
          <w:w w:val="105"/>
          <w:sz w:val="22"/>
          <w:szCs w:val="22"/>
        </w:rPr>
        <w:t xml:space="preserve"> </w:t>
      </w:r>
      <w:r>
        <w:rPr>
          <w:w w:val="105"/>
          <w:sz w:val="22"/>
          <w:szCs w:val="22"/>
        </w:rPr>
        <w:t>Panda.</w:t>
      </w:r>
    </w:p>
    <w:p w:rsidR="00541FA5" w:rsidRDefault="00541FA5">
      <w:pPr>
        <w:pStyle w:val="BodyText"/>
        <w:kinsoku w:val="0"/>
        <w:overflowPunct w:val="0"/>
        <w:rPr>
          <w:sz w:val="27"/>
          <w:szCs w:val="27"/>
        </w:rPr>
      </w:pPr>
    </w:p>
    <w:p w:rsidR="00541FA5" w:rsidRDefault="00541FA5">
      <w:pPr>
        <w:pStyle w:val="BodyText"/>
        <w:kinsoku w:val="0"/>
        <w:overflowPunct w:val="0"/>
        <w:spacing w:line="278" w:lineRule="auto"/>
        <w:ind w:left="147" w:right="154" w:firstLine="4"/>
        <w:jc w:val="both"/>
        <w:rPr>
          <w:w w:val="105"/>
        </w:rPr>
      </w:pPr>
      <w:r>
        <w:rPr>
          <w:w w:val="105"/>
        </w:rPr>
        <w:t>If you are unsure about whether you are dealing with confidential Company information or the appropriate approval required before disclosing it, check with your Line Manager.</w:t>
      </w:r>
    </w:p>
    <w:p w:rsidR="00541FA5" w:rsidRDefault="00541FA5">
      <w:pPr>
        <w:pStyle w:val="BodyText"/>
        <w:kinsoku w:val="0"/>
        <w:overflowPunct w:val="0"/>
        <w:spacing w:before="9"/>
        <w:rPr>
          <w:sz w:val="24"/>
          <w:szCs w:val="24"/>
        </w:rPr>
      </w:pPr>
    </w:p>
    <w:p w:rsidR="00541FA5" w:rsidRDefault="00541FA5">
      <w:pPr>
        <w:pStyle w:val="Heading1"/>
        <w:numPr>
          <w:ilvl w:val="1"/>
          <w:numId w:val="7"/>
        </w:numPr>
        <w:tabs>
          <w:tab w:val="left" w:pos="987"/>
        </w:tabs>
        <w:kinsoku w:val="0"/>
        <w:overflowPunct w:val="0"/>
        <w:spacing w:before="1"/>
        <w:ind w:hanging="298"/>
        <w:rPr>
          <w:u w:val="none"/>
        </w:rPr>
      </w:pPr>
      <w:r>
        <w:rPr>
          <w:u w:val="thick"/>
        </w:rPr>
        <w:t>Brand &amp; Intellectual</w:t>
      </w:r>
      <w:r>
        <w:rPr>
          <w:spacing w:val="-9"/>
          <w:u w:val="thick"/>
        </w:rPr>
        <w:t xml:space="preserve"> </w:t>
      </w:r>
      <w:r>
        <w:rPr>
          <w:u w:val="thick"/>
        </w:rPr>
        <w:t>Property</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47" w:right="140" w:firstLine="4"/>
        <w:jc w:val="both"/>
      </w:pPr>
      <w:r>
        <w:t xml:space="preserve">Our brand gives us a  competitive  edge  in  the  marketplace.  </w:t>
      </w:r>
      <w:r>
        <w:rPr>
          <w:spacing w:val="3"/>
        </w:rPr>
        <w:t xml:space="preserve">We  </w:t>
      </w:r>
      <w:r>
        <w:t>must  be  proud  of  it  and  protect  it. We</w:t>
      </w:r>
      <w:r>
        <w:rPr>
          <w:spacing w:val="-8"/>
        </w:rPr>
        <w:t xml:space="preserve"> </w:t>
      </w:r>
      <w:r>
        <w:t>must</w:t>
      </w:r>
      <w:r>
        <w:rPr>
          <w:spacing w:val="-5"/>
        </w:rPr>
        <w:t xml:space="preserve"> </w:t>
      </w:r>
      <w:r>
        <w:t>always</w:t>
      </w:r>
      <w:r>
        <w:rPr>
          <w:spacing w:val="-4"/>
        </w:rPr>
        <w:t xml:space="preserve"> </w:t>
      </w:r>
      <w:r>
        <w:t>take</w:t>
      </w:r>
      <w:r>
        <w:rPr>
          <w:spacing w:val="-4"/>
        </w:rPr>
        <w:t xml:space="preserve"> </w:t>
      </w:r>
      <w:r>
        <w:t>care</w:t>
      </w:r>
      <w:r>
        <w:rPr>
          <w:spacing w:val="-4"/>
        </w:rPr>
        <w:t xml:space="preserve"> </w:t>
      </w:r>
      <w:r>
        <w:t>to</w:t>
      </w:r>
      <w:r>
        <w:rPr>
          <w:spacing w:val="-5"/>
        </w:rPr>
        <w:t xml:space="preserve"> </w:t>
      </w:r>
      <w:r>
        <w:t>protect</w:t>
      </w:r>
      <w:r>
        <w:rPr>
          <w:spacing w:val="-5"/>
        </w:rPr>
        <w:t xml:space="preserve"> </w:t>
      </w:r>
      <w:r>
        <w:t>our</w:t>
      </w:r>
      <w:r>
        <w:rPr>
          <w:spacing w:val="-5"/>
        </w:rPr>
        <w:t xml:space="preserve"> </w:t>
      </w:r>
      <w:r>
        <w:t>intellectual</w:t>
      </w:r>
      <w:r>
        <w:rPr>
          <w:spacing w:val="-5"/>
        </w:rPr>
        <w:t xml:space="preserve"> </w:t>
      </w:r>
      <w:r>
        <w:t>property</w:t>
      </w:r>
      <w:r>
        <w:rPr>
          <w:spacing w:val="-5"/>
        </w:rPr>
        <w:t xml:space="preserve"> </w:t>
      </w:r>
      <w:r>
        <w:t>rights</w:t>
      </w:r>
      <w:r>
        <w:rPr>
          <w:spacing w:val="-2"/>
        </w:rPr>
        <w:t xml:space="preserve"> </w:t>
      </w:r>
      <w:r>
        <w:t>–</w:t>
      </w:r>
      <w:r>
        <w:rPr>
          <w:spacing w:val="-5"/>
        </w:rPr>
        <w:t xml:space="preserve"> </w:t>
      </w:r>
      <w:r>
        <w:t>from</w:t>
      </w:r>
      <w:r>
        <w:rPr>
          <w:spacing w:val="-5"/>
        </w:rPr>
        <w:t xml:space="preserve"> </w:t>
      </w:r>
      <w:r>
        <w:t>patents,</w:t>
      </w:r>
      <w:r>
        <w:rPr>
          <w:spacing w:val="-3"/>
        </w:rPr>
        <w:t xml:space="preserve"> </w:t>
      </w:r>
      <w:r>
        <w:t>designs</w:t>
      </w:r>
      <w:r>
        <w:rPr>
          <w:spacing w:val="-5"/>
        </w:rPr>
        <w:t xml:space="preserve"> </w:t>
      </w:r>
      <w:r>
        <w:t>and</w:t>
      </w:r>
      <w:r>
        <w:rPr>
          <w:spacing w:val="-4"/>
        </w:rPr>
        <w:t xml:space="preserve"> </w:t>
      </w:r>
      <w:r>
        <w:t>copyright,</w:t>
      </w:r>
      <w:r>
        <w:rPr>
          <w:spacing w:val="-4"/>
        </w:rPr>
        <w:t xml:space="preserve"> </w:t>
      </w:r>
      <w:r>
        <w:t>to trademarks</w:t>
      </w:r>
      <w:r>
        <w:rPr>
          <w:spacing w:val="-5"/>
        </w:rPr>
        <w:t xml:space="preserve"> </w:t>
      </w:r>
      <w:r>
        <w:t>and</w:t>
      </w:r>
      <w:r>
        <w:rPr>
          <w:spacing w:val="-3"/>
        </w:rPr>
        <w:t xml:space="preserve"> </w:t>
      </w:r>
      <w:r>
        <w:t>trade</w:t>
      </w:r>
      <w:r>
        <w:rPr>
          <w:spacing w:val="-2"/>
        </w:rPr>
        <w:t xml:space="preserve"> </w:t>
      </w:r>
      <w:r>
        <w:t>secrets.</w:t>
      </w:r>
      <w:r>
        <w:rPr>
          <w:spacing w:val="-2"/>
        </w:rPr>
        <w:t xml:space="preserve"> </w:t>
      </w:r>
      <w:r>
        <w:t>Protecting</w:t>
      </w:r>
      <w:r>
        <w:rPr>
          <w:spacing w:val="-1"/>
        </w:rPr>
        <w:t xml:space="preserve"> </w:t>
      </w:r>
      <w:r>
        <w:t>what</w:t>
      </w:r>
      <w:r>
        <w:rPr>
          <w:spacing w:val="-2"/>
        </w:rPr>
        <w:t xml:space="preserve"> </w:t>
      </w:r>
      <w:r>
        <w:t>is</w:t>
      </w:r>
      <w:r>
        <w:rPr>
          <w:spacing w:val="-5"/>
        </w:rPr>
        <w:t xml:space="preserve"> </w:t>
      </w:r>
      <w:r>
        <w:t>ours</w:t>
      </w:r>
      <w:r>
        <w:rPr>
          <w:spacing w:val="-3"/>
        </w:rPr>
        <w:t xml:space="preserve"> </w:t>
      </w:r>
      <w:r>
        <w:t>helps</w:t>
      </w:r>
      <w:r>
        <w:rPr>
          <w:spacing w:val="-3"/>
        </w:rPr>
        <w:t xml:space="preserve"> </w:t>
      </w:r>
      <w:r>
        <w:t>us</w:t>
      </w:r>
      <w:r>
        <w:rPr>
          <w:spacing w:val="-5"/>
        </w:rPr>
        <w:t xml:space="preserve"> </w:t>
      </w:r>
      <w:r>
        <w:t>to</w:t>
      </w:r>
      <w:r>
        <w:rPr>
          <w:spacing w:val="-3"/>
        </w:rPr>
        <w:t xml:space="preserve"> </w:t>
      </w:r>
      <w:r>
        <w:t>ensure</w:t>
      </w:r>
      <w:r>
        <w:rPr>
          <w:spacing w:val="-5"/>
        </w:rPr>
        <w:t xml:space="preserve"> </w:t>
      </w:r>
      <w:r>
        <w:t>that</w:t>
      </w:r>
      <w:r>
        <w:rPr>
          <w:spacing w:val="-2"/>
        </w:rPr>
        <w:t xml:space="preserve"> </w:t>
      </w:r>
      <w:r>
        <w:t>it</w:t>
      </w:r>
      <w:r>
        <w:rPr>
          <w:spacing w:val="-2"/>
        </w:rPr>
        <w:t xml:space="preserve"> </w:t>
      </w:r>
      <w:r>
        <w:t>isn’t</w:t>
      </w:r>
      <w:r>
        <w:rPr>
          <w:spacing w:val="-2"/>
        </w:rPr>
        <w:t xml:space="preserve"> </w:t>
      </w:r>
      <w:r>
        <w:t>copied</w:t>
      </w:r>
      <w:r>
        <w:rPr>
          <w:spacing w:val="-3"/>
        </w:rPr>
        <w:t xml:space="preserve"> </w:t>
      </w:r>
      <w:r>
        <w:t>or</w:t>
      </w:r>
      <w:r>
        <w:rPr>
          <w:spacing w:val="-5"/>
        </w:rPr>
        <w:t xml:space="preserve"> </w:t>
      </w:r>
      <w:r>
        <w:t>sold</w:t>
      </w:r>
      <w:r>
        <w:rPr>
          <w:spacing w:val="-5"/>
        </w:rPr>
        <w:t xml:space="preserve"> </w:t>
      </w:r>
      <w:r>
        <w:t>by</w:t>
      </w:r>
      <w:r>
        <w:rPr>
          <w:spacing w:val="-5"/>
        </w:rPr>
        <w:t xml:space="preserve"> </w:t>
      </w:r>
      <w:r>
        <w:t>others without our</w:t>
      </w:r>
      <w:r>
        <w:rPr>
          <w:spacing w:val="-6"/>
        </w:rPr>
        <w:t xml:space="preserve"> </w:t>
      </w:r>
      <w:r>
        <w:t>agreement.</w:t>
      </w:r>
    </w:p>
    <w:p w:rsidR="00541FA5" w:rsidRDefault="00541FA5">
      <w:pPr>
        <w:pStyle w:val="BodyText"/>
        <w:kinsoku w:val="0"/>
        <w:overflowPunct w:val="0"/>
        <w:spacing w:before="93" w:line="276" w:lineRule="auto"/>
        <w:ind w:left="147" w:right="140" w:firstLine="4"/>
        <w:jc w:val="both"/>
        <w:sectPr w:rsidR="00541FA5">
          <w:pgSz w:w="11910" w:h="16840"/>
          <w:pgMar w:top="620" w:right="560" w:bottom="1480" w:left="560" w:header="0" w:footer="1278" w:gutter="0"/>
          <w:cols w:space="720"/>
          <w:noEndnote/>
        </w:sectPr>
      </w:pPr>
    </w:p>
    <w:p w:rsidR="00541FA5" w:rsidRDefault="00541FA5">
      <w:pPr>
        <w:pStyle w:val="BodyText"/>
        <w:kinsoku w:val="0"/>
        <w:overflowPunct w:val="0"/>
        <w:spacing w:before="70" w:line="276" w:lineRule="auto"/>
        <w:ind w:left="147" w:right="146" w:firstLine="4"/>
        <w:jc w:val="both"/>
      </w:pPr>
      <w:r>
        <w:lastRenderedPageBreak/>
        <w:t>If we are involved in creating new product designs, brands or innovations for Panda, we must always understand our brand guidelines and know and respect the intellectual property rights of others. Stealing someone’s idea reflects badly on Panda and it damages customer trust.</w:t>
      </w:r>
    </w:p>
    <w:p w:rsidR="00541FA5" w:rsidRDefault="00541FA5">
      <w:pPr>
        <w:pStyle w:val="BodyText"/>
        <w:kinsoku w:val="0"/>
        <w:overflowPunct w:val="0"/>
        <w:spacing w:before="3"/>
        <w:rPr>
          <w:sz w:val="25"/>
          <w:szCs w:val="25"/>
        </w:rPr>
      </w:pPr>
    </w:p>
    <w:p w:rsidR="00541FA5" w:rsidRDefault="00541FA5">
      <w:pPr>
        <w:pStyle w:val="Heading1"/>
        <w:numPr>
          <w:ilvl w:val="1"/>
          <w:numId w:val="7"/>
        </w:numPr>
        <w:tabs>
          <w:tab w:val="left" w:pos="987"/>
        </w:tabs>
        <w:kinsoku w:val="0"/>
        <w:overflowPunct w:val="0"/>
        <w:ind w:hanging="298"/>
        <w:rPr>
          <w:u w:val="none"/>
        </w:rPr>
      </w:pPr>
      <w:r>
        <w:rPr>
          <w:u w:val="thick"/>
        </w:rPr>
        <w:t>Use of Panda Brand /</w:t>
      </w:r>
      <w:r>
        <w:rPr>
          <w:spacing w:val="-4"/>
          <w:u w:val="thick"/>
        </w:rPr>
        <w:t xml:space="preserve"> </w:t>
      </w:r>
      <w:r>
        <w:rPr>
          <w:u w:val="thick"/>
        </w:rPr>
        <w:t>Name</w:t>
      </w:r>
    </w:p>
    <w:p w:rsidR="00541FA5" w:rsidRDefault="00541FA5">
      <w:pPr>
        <w:pStyle w:val="BodyText"/>
        <w:kinsoku w:val="0"/>
        <w:overflowPunct w:val="0"/>
        <w:spacing w:before="6"/>
        <w:rPr>
          <w:b/>
          <w:bCs/>
          <w:sz w:val="20"/>
          <w:szCs w:val="20"/>
        </w:rPr>
      </w:pPr>
    </w:p>
    <w:p w:rsidR="00541FA5" w:rsidRDefault="00541FA5">
      <w:pPr>
        <w:pStyle w:val="ListParagraph"/>
        <w:numPr>
          <w:ilvl w:val="0"/>
          <w:numId w:val="5"/>
        </w:numPr>
        <w:tabs>
          <w:tab w:val="left" w:pos="1193"/>
        </w:tabs>
        <w:kinsoku w:val="0"/>
        <w:overflowPunct w:val="0"/>
        <w:spacing w:before="94" w:line="276" w:lineRule="auto"/>
        <w:ind w:right="246"/>
        <w:jc w:val="both"/>
        <w:rPr>
          <w:sz w:val="22"/>
          <w:szCs w:val="22"/>
        </w:rPr>
      </w:pPr>
      <w:r>
        <w:rPr>
          <w:sz w:val="22"/>
          <w:szCs w:val="22"/>
        </w:rPr>
        <w:t>All employees shall refrain from using Panda’s name and/or logo or any representation of it in any communication or activities that are not related to their role at</w:t>
      </w:r>
      <w:r>
        <w:rPr>
          <w:spacing w:val="-24"/>
          <w:sz w:val="22"/>
          <w:szCs w:val="22"/>
        </w:rPr>
        <w:t xml:space="preserve"> </w:t>
      </w:r>
      <w:r>
        <w:rPr>
          <w:sz w:val="22"/>
          <w:szCs w:val="22"/>
        </w:rPr>
        <w:t>Panda.</w:t>
      </w:r>
    </w:p>
    <w:p w:rsidR="00541FA5" w:rsidRDefault="00541FA5">
      <w:pPr>
        <w:pStyle w:val="ListParagraph"/>
        <w:numPr>
          <w:ilvl w:val="0"/>
          <w:numId w:val="5"/>
        </w:numPr>
        <w:tabs>
          <w:tab w:val="left" w:pos="1193"/>
        </w:tabs>
        <w:kinsoku w:val="0"/>
        <w:overflowPunct w:val="0"/>
        <w:spacing w:before="2" w:line="276" w:lineRule="auto"/>
        <w:ind w:right="249"/>
        <w:jc w:val="both"/>
        <w:rPr>
          <w:sz w:val="22"/>
          <w:szCs w:val="22"/>
        </w:rPr>
      </w:pPr>
      <w:r>
        <w:rPr>
          <w:sz w:val="22"/>
          <w:szCs w:val="22"/>
        </w:rPr>
        <w:t>Panda employees may only represent the organization in writing or verbally, after obtaining prior permission from Panda’s relevant PR/Communications Department and/or as advised by Line Manager.</w:t>
      </w:r>
    </w:p>
    <w:p w:rsidR="00541FA5" w:rsidRDefault="00541FA5">
      <w:pPr>
        <w:pStyle w:val="BodyText"/>
        <w:kinsoku w:val="0"/>
        <w:overflowPunct w:val="0"/>
        <w:rPr>
          <w:sz w:val="25"/>
          <w:szCs w:val="25"/>
        </w:rPr>
      </w:pPr>
    </w:p>
    <w:p w:rsidR="00541FA5" w:rsidRDefault="00541FA5">
      <w:pPr>
        <w:pStyle w:val="Heading1"/>
        <w:numPr>
          <w:ilvl w:val="0"/>
          <w:numId w:val="4"/>
        </w:numPr>
        <w:tabs>
          <w:tab w:val="left" w:pos="987"/>
        </w:tabs>
        <w:kinsoku w:val="0"/>
        <w:overflowPunct w:val="0"/>
        <w:rPr>
          <w:u w:val="none"/>
        </w:rPr>
      </w:pPr>
      <w:r>
        <w:rPr>
          <w:u w:val="thick"/>
        </w:rPr>
        <w:t>Use of Company</w:t>
      </w:r>
      <w:r>
        <w:rPr>
          <w:spacing w:val="-6"/>
          <w:u w:val="thick"/>
        </w:rPr>
        <w:t xml:space="preserve"> </w:t>
      </w:r>
      <w:r>
        <w:rPr>
          <w:u w:val="thick"/>
        </w:rPr>
        <w:t>Assets</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4" w:line="276" w:lineRule="auto"/>
        <w:ind w:left="147" w:right="144" w:firstLine="4"/>
        <w:jc w:val="both"/>
      </w:pPr>
      <w:r>
        <w:t>We rely on Company assets to support our work every day. Computers, mobile devices, information technology hardware and software, vehicles, facilities, machinery, inventory, intellectual property, supplies and other assets are placed in our care and should only be used for legal, appropriate reasons.</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before="1" w:line="276" w:lineRule="auto"/>
        <w:ind w:left="147" w:right="141"/>
        <w:jc w:val="both"/>
      </w:pPr>
      <w:r>
        <w:t>When working with Company information or technology tools (such as laptops, email, databases, etc.), employees should set up complex passwords that cannot be easily guessed and should never share passwords.</w:t>
      </w:r>
      <w:r>
        <w:rPr>
          <w:spacing w:val="-3"/>
        </w:rPr>
        <w:t xml:space="preserve"> </w:t>
      </w:r>
      <w:r>
        <w:t>Company</w:t>
      </w:r>
      <w:r>
        <w:rPr>
          <w:spacing w:val="-6"/>
        </w:rPr>
        <w:t xml:space="preserve"> </w:t>
      </w:r>
      <w:r>
        <w:t>information</w:t>
      </w:r>
      <w:r>
        <w:rPr>
          <w:spacing w:val="-4"/>
        </w:rPr>
        <w:t xml:space="preserve"> </w:t>
      </w:r>
      <w:r>
        <w:t>should</w:t>
      </w:r>
      <w:r>
        <w:rPr>
          <w:spacing w:val="-4"/>
        </w:rPr>
        <w:t xml:space="preserve"> </w:t>
      </w:r>
      <w:r>
        <w:t>not</w:t>
      </w:r>
      <w:r>
        <w:rPr>
          <w:spacing w:val="-3"/>
        </w:rPr>
        <w:t xml:space="preserve"> </w:t>
      </w:r>
      <w:r>
        <w:t>be</w:t>
      </w:r>
      <w:r>
        <w:rPr>
          <w:spacing w:val="-6"/>
        </w:rPr>
        <w:t xml:space="preserve"> </w:t>
      </w:r>
      <w:r>
        <w:t>stored</w:t>
      </w:r>
      <w:r>
        <w:rPr>
          <w:spacing w:val="-4"/>
        </w:rPr>
        <w:t xml:space="preserve"> </w:t>
      </w:r>
      <w:r>
        <w:t>with</w:t>
      </w:r>
      <w:r>
        <w:rPr>
          <w:spacing w:val="-4"/>
        </w:rPr>
        <w:t xml:space="preserve"> </w:t>
      </w:r>
      <w:r>
        <w:t>unapproved</w:t>
      </w:r>
      <w:r>
        <w:rPr>
          <w:spacing w:val="-4"/>
        </w:rPr>
        <w:t xml:space="preserve"> </w:t>
      </w:r>
      <w:r>
        <w:t>Internet</w:t>
      </w:r>
      <w:r>
        <w:rPr>
          <w:spacing w:val="-3"/>
        </w:rPr>
        <w:t xml:space="preserve"> </w:t>
      </w:r>
      <w:r>
        <w:t>as</w:t>
      </w:r>
      <w:r>
        <w:rPr>
          <w:spacing w:val="-5"/>
        </w:rPr>
        <w:t xml:space="preserve"> </w:t>
      </w:r>
      <w:r>
        <w:t>that</w:t>
      </w:r>
      <w:r>
        <w:rPr>
          <w:spacing w:val="-3"/>
        </w:rPr>
        <w:t xml:space="preserve"> </w:t>
      </w:r>
      <w:r>
        <w:t>information</w:t>
      </w:r>
      <w:r>
        <w:rPr>
          <w:spacing w:val="-5"/>
        </w:rPr>
        <w:t xml:space="preserve"> </w:t>
      </w:r>
      <w:r>
        <w:t>may</w:t>
      </w:r>
      <w:r>
        <w:rPr>
          <w:spacing w:val="-5"/>
        </w:rPr>
        <w:t xml:space="preserve"> </w:t>
      </w:r>
      <w:r>
        <w:t>not be protected and may be accessed by unauthorized</w:t>
      </w:r>
      <w:r>
        <w:rPr>
          <w:spacing w:val="-11"/>
        </w:rPr>
        <w:t xml:space="preserve"> </w:t>
      </w:r>
      <w:r>
        <w:t>people.</w:t>
      </w:r>
    </w:p>
    <w:p w:rsidR="00541FA5" w:rsidRDefault="00541FA5">
      <w:pPr>
        <w:pStyle w:val="BodyText"/>
        <w:kinsoku w:val="0"/>
        <w:overflowPunct w:val="0"/>
        <w:spacing w:before="3"/>
        <w:rPr>
          <w:sz w:val="25"/>
          <w:szCs w:val="25"/>
        </w:rPr>
      </w:pPr>
    </w:p>
    <w:p w:rsidR="00541FA5" w:rsidRDefault="00541FA5">
      <w:pPr>
        <w:pStyle w:val="Heading1"/>
        <w:numPr>
          <w:ilvl w:val="0"/>
          <w:numId w:val="4"/>
        </w:numPr>
        <w:tabs>
          <w:tab w:val="left" w:pos="987"/>
        </w:tabs>
        <w:kinsoku w:val="0"/>
        <w:overflowPunct w:val="0"/>
        <w:rPr>
          <w:u w:val="none"/>
        </w:rPr>
      </w:pPr>
      <w:r>
        <w:rPr>
          <w:u w:val="thick"/>
        </w:rPr>
        <w:t>Email, Internet and Information</w:t>
      </w:r>
      <w:r>
        <w:rPr>
          <w:spacing w:val="-9"/>
          <w:u w:val="thick"/>
        </w:rPr>
        <w:t xml:space="preserve"> </w:t>
      </w:r>
      <w:r>
        <w:rPr>
          <w:u w:val="thick"/>
        </w:rPr>
        <w:t>Systems</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3" w:line="278" w:lineRule="auto"/>
        <w:ind w:left="147" w:right="144" w:firstLine="4"/>
        <w:jc w:val="both"/>
        <w:rPr>
          <w:w w:val="105"/>
        </w:rPr>
      </w:pPr>
      <w:r>
        <w:rPr>
          <w:w w:val="105"/>
        </w:rPr>
        <w:t>Employees must use Company email and internet accounts responsibly and protect the security of our information systems.</w:t>
      </w:r>
    </w:p>
    <w:p w:rsidR="00541FA5" w:rsidRDefault="00541FA5">
      <w:pPr>
        <w:pStyle w:val="BodyText"/>
        <w:kinsoku w:val="0"/>
        <w:overflowPunct w:val="0"/>
        <w:rPr>
          <w:sz w:val="25"/>
          <w:szCs w:val="25"/>
        </w:rPr>
      </w:pPr>
    </w:p>
    <w:p w:rsidR="00541FA5" w:rsidRDefault="00541FA5">
      <w:pPr>
        <w:pStyle w:val="BodyText"/>
        <w:kinsoku w:val="0"/>
        <w:overflowPunct w:val="0"/>
        <w:spacing w:line="276" w:lineRule="auto"/>
        <w:ind w:left="147" w:right="141" w:firstLine="4"/>
        <w:jc w:val="both"/>
      </w:pPr>
      <w:r>
        <w:t>Our information technology systems are a key component of our business operations and are provided for authorized</w:t>
      </w:r>
      <w:r>
        <w:rPr>
          <w:spacing w:val="-11"/>
        </w:rPr>
        <w:t xml:space="preserve"> </w:t>
      </w:r>
      <w:r>
        <w:t>business</w:t>
      </w:r>
      <w:r>
        <w:rPr>
          <w:spacing w:val="-11"/>
        </w:rPr>
        <w:t xml:space="preserve"> </w:t>
      </w:r>
      <w:r>
        <w:t>purposes.</w:t>
      </w:r>
      <w:r>
        <w:rPr>
          <w:spacing w:val="-9"/>
        </w:rPr>
        <w:t xml:space="preserve"> </w:t>
      </w:r>
      <w:r>
        <w:rPr>
          <w:spacing w:val="-4"/>
        </w:rPr>
        <w:t>Your</w:t>
      </w:r>
      <w:r>
        <w:rPr>
          <w:spacing w:val="-15"/>
        </w:rPr>
        <w:t xml:space="preserve"> </w:t>
      </w:r>
      <w:r>
        <w:t>use</w:t>
      </w:r>
      <w:r>
        <w:rPr>
          <w:spacing w:val="-11"/>
        </w:rPr>
        <w:t xml:space="preserve"> </w:t>
      </w:r>
      <w:r>
        <w:t>of</w:t>
      </w:r>
      <w:r>
        <w:rPr>
          <w:spacing w:val="-12"/>
        </w:rPr>
        <w:t xml:space="preserve"> </w:t>
      </w:r>
      <w:r>
        <w:t>these</w:t>
      </w:r>
      <w:r>
        <w:rPr>
          <w:spacing w:val="-11"/>
        </w:rPr>
        <w:t xml:space="preserve"> </w:t>
      </w:r>
      <w:r>
        <w:t>systems</w:t>
      </w:r>
      <w:r>
        <w:rPr>
          <w:spacing w:val="-13"/>
        </w:rPr>
        <w:t xml:space="preserve"> </w:t>
      </w:r>
      <w:r>
        <w:t>must</w:t>
      </w:r>
      <w:r>
        <w:rPr>
          <w:spacing w:val="-10"/>
        </w:rPr>
        <w:t xml:space="preserve"> </w:t>
      </w:r>
      <w:r>
        <w:t>comply</w:t>
      </w:r>
      <w:r>
        <w:rPr>
          <w:spacing w:val="-13"/>
        </w:rPr>
        <w:t xml:space="preserve"> </w:t>
      </w:r>
      <w:r>
        <w:t>with</w:t>
      </w:r>
      <w:r>
        <w:rPr>
          <w:spacing w:val="-9"/>
        </w:rPr>
        <w:t xml:space="preserve"> </w:t>
      </w:r>
      <w:r>
        <w:t>our</w:t>
      </w:r>
      <w:r>
        <w:rPr>
          <w:spacing w:val="-12"/>
        </w:rPr>
        <w:t xml:space="preserve"> </w:t>
      </w:r>
      <w:r>
        <w:t>Information</w:t>
      </w:r>
      <w:r>
        <w:rPr>
          <w:spacing w:val="-11"/>
        </w:rPr>
        <w:t xml:space="preserve"> </w:t>
      </w:r>
      <w:r>
        <w:t>Security</w:t>
      </w:r>
      <w:r>
        <w:rPr>
          <w:spacing w:val="-16"/>
        </w:rPr>
        <w:t xml:space="preserve"> </w:t>
      </w:r>
      <w:r>
        <w:t xml:space="preserve">policies. </w:t>
      </w:r>
      <w:r>
        <w:rPr>
          <w:spacing w:val="-4"/>
        </w:rPr>
        <w:t>You</w:t>
      </w:r>
      <w:r>
        <w:rPr>
          <w:spacing w:val="-17"/>
        </w:rPr>
        <w:t xml:space="preserve"> </w:t>
      </w:r>
      <w:r>
        <w:t>may</w:t>
      </w:r>
      <w:r>
        <w:rPr>
          <w:spacing w:val="-13"/>
        </w:rPr>
        <w:t xml:space="preserve"> </w:t>
      </w:r>
      <w:r>
        <w:t>engage</w:t>
      </w:r>
      <w:r>
        <w:rPr>
          <w:spacing w:val="-17"/>
        </w:rPr>
        <w:t xml:space="preserve"> </w:t>
      </w:r>
      <w:r>
        <w:t>in</w:t>
      </w:r>
      <w:r>
        <w:rPr>
          <w:spacing w:val="-17"/>
        </w:rPr>
        <w:t xml:space="preserve"> </w:t>
      </w:r>
      <w:r>
        <w:t>reasonable</w:t>
      </w:r>
      <w:r>
        <w:rPr>
          <w:spacing w:val="-17"/>
        </w:rPr>
        <w:t xml:space="preserve"> </w:t>
      </w:r>
      <w:r>
        <w:t>incidental</w:t>
      </w:r>
      <w:r>
        <w:rPr>
          <w:spacing w:val="-18"/>
        </w:rPr>
        <w:t xml:space="preserve"> </w:t>
      </w:r>
      <w:r>
        <w:t>personal</w:t>
      </w:r>
      <w:r>
        <w:rPr>
          <w:spacing w:val="-20"/>
        </w:rPr>
        <w:t xml:space="preserve"> </w:t>
      </w:r>
      <w:r>
        <w:t>use</w:t>
      </w:r>
      <w:r>
        <w:rPr>
          <w:spacing w:val="-18"/>
        </w:rPr>
        <w:t xml:space="preserve"> </w:t>
      </w:r>
      <w:r>
        <w:t>of</w:t>
      </w:r>
      <w:r>
        <w:rPr>
          <w:spacing w:val="-16"/>
        </w:rPr>
        <w:t xml:space="preserve"> </w:t>
      </w:r>
      <w:r>
        <w:t>phone,</w:t>
      </w:r>
      <w:r>
        <w:rPr>
          <w:spacing w:val="-18"/>
        </w:rPr>
        <w:t xml:space="preserve"> </w:t>
      </w:r>
      <w:r>
        <w:t>email</w:t>
      </w:r>
      <w:r>
        <w:rPr>
          <w:spacing w:val="-18"/>
        </w:rPr>
        <w:t xml:space="preserve"> </w:t>
      </w:r>
      <w:r>
        <w:t>and</w:t>
      </w:r>
      <w:r>
        <w:rPr>
          <w:spacing w:val="-19"/>
        </w:rPr>
        <w:t xml:space="preserve"> </w:t>
      </w:r>
      <w:r>
        <w:t>the</w:t>
      </w:r>
      <w:r>
        <w:rPr>
          <w:spacing w:val="-18"/>
        </w:rPr>
        <w:t xml:space="preserve"> </w:t>
      </w:r>
      <w:r>
        <w:t>internet</w:t>
      </w:r>
      <w:r>
        <w:rPr>
          <w:spacing w:val="-16"/>
        </w:rPr>
        <w:t xml:space="preserve"> </w:t>
      </w:r>
      <w:r>
        <w:t>as</w:t>
      </w:r>
      <w:r>
        <w:rPr>
          <w:spacing w:val="-19"/>
        </w:rPr>
        <w:t xml:space="preserve"> </w:t>
      </w:r>
      <w:r>
        <w:t>long</w:t>
      </w:r>
      <w:r>
        <w:rPr>
          <w:spacing w:val="-8"/>
        </w:rPr>
        <w:t xml:space="preserve"> </w:t>
      </w:r>
      <w:r>
        <w:t>as</w:t>
      </w:r>
      <w:r>
        <w:rPr>
          <w:spacing w:val="-10"/>
        </w:rPr>
        <w:t xml:space="preserve"> </w:t>
      </w:r>
      <w:r>
        <w:t>such</w:t>
      </w:r>
      <w:r>
        <w:rPr>
          <w:spacing w:val="-9"/>
        </w:rPr>
        <w:t xml:space="preserve"> </w:t>
      </w:r>
      <w:r>
        <w:t>usage does not:</w:t>
      </w:r>
    </w:p>
    <w:p w:rsidR="00541FA5" w:rsidRDefault="00541FA5">
      <w:pPr>
        <w:pStyle w:val="ListParagraph"/>
        <w:numPr>
          <w:ilvl w:val="0"/>
          <w:numId w:val="6"/>
        </w:numPr>
        <w:tabs>
          <w:tab w:val="left" w:pos="874"/>
        </w:tabs>
        <w:kinsoku w:val="0"/>
        <w:overflowPunct w:val="0"/>
        <w:ind w:left="873" w:hanging="360"/>
        <w:rPr>
          <w:sz w:val="22"/>
          <w:szCs w:val="22"/>
        </w:rPr>
      </w:pPr>
      <w:r>
        <w:rPr>
          <w:sz w:val="22"/>
          <w:szCs w:val="22"/>
        </w:rPr>
        <w:t>Consume a large amount of time or</w:t>
      </w:r>
      <w:r>
        <w:rPr>
          <w:spacing w:val="-12"/>
          <w:sz w:val="22"/>
          <w:szCs w:val="22"/>
        </w:rPr>
        <w:t xml:space="preserve"> </w:t>
      </w:r>
      <w:r>
        <w:rPr>
          <w:sz w:val="22"/>
          <w:szCs w:val="22"/>
        </w:rPr>
        <w:t>resources</w:t>
      </w:r>
    </w:p>
    <w:p w:rsidR="00541FA5" w:rsidRDefault="00541FA5">
      <w:pPr>
        <w:pStyle w:val="ListParagraph"/>
        <w:numPr>
          <w:ilvl w:val="0"/>
          <w:numId w:val="6"/>
        </w:numPr>
        <w:tabs>
          <w:tab w:val="left" w:pos="874"/>
        </w:tabs>
        <w:kinsoku w:val="0"/>
        <w:overflowPunct w:val="0"/>
        <w:spacing w:before="17"/>
        <w:ind w:left="873" w:hanging="360"/>
        <w:rPr>
          <w:sz w:val="22"/>
          <w:szCs w:val="22"/>
        </w:rPr>
      </w:pPr>
      <w:r>
        <w:rPr>
          <w:sz w:val="22"/>
          <w:szCs w:val="22"/>
        </w:rPr>
        <w:t>Interfere with your work performance or that of</w:t>
      </w:r>
      <w:r>
        <w:rPr>
          <w:spacing w:val="-17"/>
          <w:sz w:val="22"/>
          <w:szCs w:val="22"/>
        </w:rPr>
        <w:t xml:space="preserve"> </w:t>
      </w:r>
      <w:r>
        <w:rPr>
          <w:sz w:val="22"/>
          <w:szCs w:val="22"/>
        </w:rPr>
        <w:t>others</w:t>
      </w:r>
    </w:p>
    <w:p w:rsidR="00541FA5" w:rsidRDefault="00541FA5">
      <w:pPr>
        <w:pStyle w:val="ListParagraph"/>
        <w:numPr>
          <w:ilvl w:val="0"/>
          <w:numId w:val="6"/>
        </w:numPr>
        <w:tabs>
          <w:tab w:val="left" w:pos="874"/>
        </w:tabs>
        <w:kinsoku w:val="0"/>
        <w:overflowPunct w:val="0"/>
        <w:spacing w:before="17"/>
        <w:ind w:left="873" w:hanging="360"/>
        <w:rPr>
          <w:sz w:val="22"/>
          <w:szCs w:val="22"/>
        </w:rPr>
      </w:pPr>
      <w:r>
        <w:rPr>
          <w:sz w:val="22"/>
          <w:szCs w:val="22"/>
        </w:rPr>
        <w:t>Involve illegal, discriminatory or otherwise inappropriate</w:t>
      </w:r>
      <w:r>
        <w:rPr>
          <w:spacing w:val="-21"/>
          <w:sz w:val="22"/>
          <w:szCs w:val="22"/>
        </w:rPr>
        <w:t xml:space="preserve"> </w:t>
      </w:r>
      <w:r>
        <w:rPr>
          <w:sz w:val="22"/>
          <w:szCs w:val="22"/>
        </w:rPr>
        <w:t>material</w:t>
      </w:r>
    </w:p>
    <w:p w:rsidR="00541FA5" w:rsidRDefault="00541FA5">
      <w:pPr>
        <w:pStyle w:val="ListParagraph"/>
        <w:numPr>
          <w:ilvl w:val="0"/>
          <w:numId w:val="6"/>
        </w:numPr>
        <w:tabs>
          <w:tab w:val="left" w:pos="874"/>
        </w:tabs>
        <w:kinsoku w:val="0"/>
        <w:overflowPunct w:val="0"/>
        <w:spacing w:before="20"/>
        <w:ind w:left="873" w:hanging="360"/>
        <w:rPr>
          <w:sz w:val="22"/>
          <w:szCs w:val="22"/>
        </w:rPr>
      </w:pPr>
      <w:r>
        <w:rPr>
          <w:sz w:val="22"/>
          <w:szCs w:val="22"/>
        </w:rPr>
        <w:t>Relate to outside business</w:t>
      </w:r>
      <w:r>
        <w:rPr>
          <w:spacing w:val="-7"/>
          <w:sz w:val="22"/>
          <w:szCs w:val="22"/>
        </w:rPr>
        <w:t xml:space="preserve"> </w:t>
      </w:r>
      <w:r>
        <w:rPr>
          <w:sz w:val="22"/>
          <w:szCs w:val="22"/>
        </w:rPr>
        <w:t>interests</w:t>
      </w:r>
    </w:p>
    <w:p w:rsidR="00541FA5" w:rsidRDefault="00541FA5">
      <w:pPr>
        <w:pStyle w:val="ListParagraph"/>
        <w:numPr>
          <w:ilvl w:val="0"/>
          <w:numId w:val="6"/>
        </w:numPr>
        <w:tabs>
          <w:tab w:val="left" w:pos="874"/>
        </w:tabs>
        <w:kinsoku w:val="0"/>
        <w:overflowPunct w:val="0"/>
        <w:spacing w:before="18"/>
        <w:ind w:left="873" w:hanging="360"/>
        <w:rPr>
          <w:sz w:val="22"/>
          <w:szCs w:val="22"/>
        </w:rPr>
      </w:pPr>
      <w:r>
        <w:rPr>
          <w:sz w:val="22"/>
          <w:szCs w:val="22"/>
        </w:rPr>
        <w:t>Violate our Code or any company</w:t>
      </w:r>
      <w:r>
        <w:rPr>
          <w:spacing w:val="-8"/>
          <w:sz w:val="22"/>
          <w:szCs w:val="22"/>
        </w:rPr>
        <w:t xml:space="preserve"> </w:t>
      </w:r>
      <w:r>
        <w:rPr>
          <w:sz w:val="22"/>
          <w:szCs w:val="22"/>
        </w:rPr>
        <w:t>policy</w:t>
      </w:r>
    </w:p>
    <w:p w:rsidR="00541FA5" w:rsidRDefault="00541FA5">
      <w:pPr>
        <w:pStyle w:val="BodyText"/>
        <w:kinsoku w:val="0"/>
        <w:overflowPunct w:val="0"/>
        <w:spacing w:before="10"/>
        <w:rPr>
          <w:sz w:val="26"/>
          <w:szCs w:val="26"/>
        </w:rPr>
      </w:pPr>
    </w:p>
    <w:p w:rsidR="00541FA5" w:rsidRDefault="00541FA5">
      <w:pPr>
        <w:pStyle w:val="BodyText"/>
        <w:kinsoku w:val="0"/>
        <w:overflowPunct w:val="0"/>
        <w:spacing w:line="276" w:lineRule="auto"/>
        <w:ind w:left="147" w:right="138" w:firstLine="4"/>
        <w:jc w:val="both"/>
      </w:pPr>
      <w:r>
        <w:t>Panda Retail Company reserves the right to monitor, record, disclose, audit, and delete without prior notice the nature and content of an employee’s activity using our Company’s email, phone, voicemail, internet and other systems, to the extent permitted by the law.</w:t>
      </w:r>
    </w:p>
    <w:p w:rsidR="00541FA5" w:rsidRDefault="00541FA5">
      <w:pPr>
        <w:pStyle w:val="BodyText"/>
        <w:kinsoku w:val="0"/>
        <w:overflowPunct w:val="0"/>
        <w:spacing w:line="276" w:lineRule="auto"/>
        <w:ind w:left="147" w:right="138" w:firstLine="4"/>
        <w:jc w:val="both"/>
        <w:sectPr w:rsidR="00541FA5">
          <w:pgSz w:w="11910" w:h="16840"/>
          <w:pgMar w:top="1200" w:right="560" w:bottom="1480" w:left="560" w:header="0" w:footer="1278" w:gutter="0"/>
          <w:cols w:space="720"/>
          <w:noEndnote/>
        </w:sectPr>
      </w:pPr>
    </w:p>
    <w:p w:rsidR="00541FA5" w:rsidRDefault="00541FA5">
      <w:pPr>
        <w:pStyle w:val="Heading1"/>
        <w:kinsoku w:val="0"/>
        <w:overflowPunct w:val="0"/>
        <w:spacing w:before="65"/>
        <w:ind w:left="112" w:firstLine="0"/>
        <w:jc w:val="both"/>
        <w:rPr>
          <w:u w:val="none"/>
        </w:rPr>
      </w:pPr>
      <w:r>
        <w:rPr>
          <w:u w:val="none"/>
        </w:rPr>
        <w:lastRenderedPageBreak/>
        <w:t>PART 5: SERVING OUR CUSTOMERS</w:t>
      </w:r>
    </w:p>
    <w:p w:rsidR="00541FA5" w:rsidRDefault="00541FA5">
      <w:pPr>
        <w:pStyle w:val="BodyText"/>
        <w:kinsoku w:val="0"/>
        <w:overflowPunct w:val="0"/>
        <w:spacing w:before="10"/>
        <w:rPr>
          <w:b/>
          <w:bCs/>
          <w:sz w:val="28"/>
          <w:szCs w:val="28"/>
        </w:rPr>
      </w:pPr>
    </w:p>
    <w:p w:rsidR="00541FA5" w:rsidRDefault="00541FA5">
      <w:pPr>
        <w:pStyle w:val="BodyText"/>
        <w:kinsoku w:val="0"/>
        <w:overflowPunct w:val="0"/>
        <w:spacing w:before="1" w:line="276" w:lineRule="auto"/>
        <w:ind w:left="107" w:right="101" w:firstLine="4"/>
        <w:jc w:val="both"/>
      </w:pPr>
      <w:r>
        <w:t>Panda Retail Company adopts the approach of “Customer-centricity” that is central to our success and encourages us to understand our customers and deliver for them every day.</w:t>
      </w:r>
    </w:p>
    <w:p w:rsidR="00541FA5" w:rsidRDefault="00541FA5">
      <w:pPr>
        <w:pStyle w:val="BodyText"/>
        <w:kinsoku w:val="0"/>
        <w:overflowPunct w:val="0"/>
        <w:spacing w:before="6"/>
        <w:rPr>
          <w:sz w:val="25"/>
          <w:szCs w:val="25"/>
        </w:rPr>
      </w:pPr>
    </w:p>
    <w:p w:rsidR="00541FA5" w:rsidRDefault="00541FA5">
      <w:pPr>
        <w:pStyle w:val="BodyText"/>
        <w:kinsoku w:val="0"/>
        <w:overflowPunct w:val="0"/>
        <w:spacing w:line="276" w:lineRule="auto"/>
        <w:ind w:left="107" w:right="103"/>
        <w:jc w:val="both"/>
        <w:rPr>
          <w:w w:val="105"/>
        </w:rPr>
      </w:pPr>
      <w:r>
        <w:rPr>
          <w:w w:val="105"/>
        </w:rPr>
        <w:t>Great service means giving our customers prompt, helpful and courteous responses to their questions. We go the extra mile to let them know we appreciate their trust in Panda.</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07" w:right="101" w:firstLine="4"/>
        <w:jc w:val="both"/>
        <w:rPr>
          <w:spacing w:val="-4"/>
          <w:w w:val="105"/>
        </w:rPr>
      </w:pPr>
      <w:r>
        <w:rPr>
          <w:w w:val="105"/>
          <w:position w:val="1"/>
        </w:rPr>
        <w:t xml:space="preserve">We provide our customers with </w:t>
      </w:r>
      <w:r>
        <w:rPr>
          <w:spacing w:val="-3"/>
          <w:w w:val="105"/>
          <w:position w:val="1"/>
        </w:rPr>
        <w:t xml:space="preserve">clear, </w:t>
      </w:r>
      <w:r>
        <w:rPr>
          <w:w w:val="105"/>
          <w:position w:val="1"/>
        </w:rPr>
        <w:t xml:space="preserve">accurate information about our pricing, products, </w:t>
      </w:r>
      <w:r>
        <w:rPr>
          <w:w w:val="105"/>
        </w:rPr>
        <w:t>programs and services, through our communication and advertising. All promises and commitments we make to our customers are true, supported with proper testing and communicated in a clear and understandable</w:t>
      </w:r>
      <w:r>
        <w:rPr>
          <w:spacing w:val="64"/>
          <w:w w:val="105"/>
        </w:rPr>
        <w:t xml:space="preserve"> </w:t>
      </w:r>
      <w:r>
        <w:rPr>
          <w:spacing w:val="-4"/>
          <w:w w:val="105"/>
        </w:rPr>
        <w:t>manner.</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07" w:right="101" w:firstLine="4"/>
        <w:jc w:val="both"/>
        <w:rPr>
          <w:b/>
          <w:bCs/>
          <w:w w:val="105"/>
        </w:rPr>
      </w:pPr>
      <w:r>
        <w:rPr>
          <w:w w:val="105"/>
        </w:rPr>
        <w:t>We welcome customers with disabilities, providing our goods and services in a way that respects their dignity</w:t>
      </w:r>
      <w:r>
        <w:rPr>
          <w:spacing w:val="-11"/>
          <w:w w:val="105"/>
        </w:rPr>
        <w:t xml:space="preserve"> </w:t>
      </w:r>
      <w:r>
        <w:rPr>
          <w:w w:val="105"/>
        </w:rPr>
        <w:t>and</w:t>
      </w:r>
      <w:r>
        <w:rPr>
          <w:spacing w:val="-15"/>
          <w:w w:val="105"/>
        </w:rPr>
        <w:t xml:space="preserve"> </w:t>
      </w:r>
      <w:r>
        <w:rPr>
          <w:w w:val="105"/>
        </w:rPr>
        <w:t>independence,</w:t>
      </w:r>
      <w:r>
        <w:rPr>
          <w:spacing w:val="-11"/>
          <w:w w:val="105"/>
        </w:rPr>
        <w:t xml:space="preserve"> </w:t>
      </w:r>
      <w:r>
        <w:rPr>
          <w:w w:val="105"/>
        </w:rPr>
        <w:t>while</w:t>
      </w:r>
      <w:r>
        <w:rPr>
          <w:spacing w:val="-15"/>
          <w:w w:val="105"/>
        </w:rPr>
        <w:t xml:space="preserve"> </w:t>
      </w:r>
      <w:r>
        <w:rPr>
          <w:w w:val="105"/>
        </w:rPr>
        <w:t>ensuring</w:t>
      </w:r>
      <w:r>
        <w:rPr>
          <w:spacing w:val="-15"/>
          <w:w w:val="105"/>
        </w:rPr>
        <w:t xml:space="preserve"> </w:t>
      </w:r>
      <w:r>
        <w:rPr>
          <w:w w:val="105"/>
        </w:rPr>
        <w:t>they</w:t>
      </w:r>
      <w:r>
        <w:rPr>
          <w:spacing w:val="-14"/>
          <w:w w:val="105"/>
        </w:rPr>
        <w:t xml:space="preserve"> </w:t>
      </w:r>
      <w:r>
        <w:rPr>
          <w:w w:val="105"/>
        </w:rPr>
        <w:t>can</w:t>
      </w:r>
      <w:r>
        <w:rPr>
          <w:spacing w:val="-15"/>
          <w:w w:val="105"/>
        </w:rPr>
        <w:t xml:space="preserve"> </w:t>
      </w:r>
      <w:r>
        <w:rPr>
          <w:w w:val="105"/>
        </w:rPr>
        <w:t>shop</w:t>
      </w:r>
      <w:r>
        <w:rPr>
          <w:spacing w:val="-15"/>
          <w:w w:val="105"/>
        </w:rPr>
        <w:t xml:space="preserve"> </w:t>
      </w:r>
      <w:r>
        <w:rPr>
          <w:w w:val="105"/>
        </w:rPr>
        <w:t>in</w:t>
      </w:r>
      <w:r>
        <w:rPr>
          <w:spacing w:val="-15"/>
          <w:w w:val="105"/>
        </w:rPr>
        <w:t xml:space="preserve"> </w:t>
      </w:r>
      <w:r>
        <w:rPr>
          <w:w w:val="105"/>
        </w:rPr>
        <w:t>our</w:t>
      </w:r>
      <w:r>
        <w:rPr>
          <w:spacing w:val="-17"/>
          <w:w w:val="105"/>
        </w:rPr>
        <w:t xml:space="preserve"> </w:t>
      </w:r>
      <w:r>
        <w:rPr>
          <w:w w:val="105"/>
        </w:rPr>
        <w:t>stores</w:t>
      </w:r>
      <w:r>
        <w:rPr>
          <w:spacing w:val="-14"/>
          <w:w w:val="105"/>
        </w:rPr>
        <w:t xml:space="preserve"> </w:t>
      </w:r>
      <w:r>
        <w:rPr>
          <w:spacing w:val="-3"/>
          <w:w w:val="105"/>
        </w:rPr>
        <w:t>safely.</w:t>
      </w:r>
      <w:r>
        <w:rPr>
          <w:spacing w:val="-19"/>
          <w:w w:val="105"/>
        </w:rPr>
        <w:t xml:space="preserve"> </w:t>
      </w:r>
      <w:r>
        <w:rPr>
          <w:b/>
          <w:bCs/>
          <w:w w:val="105"/>
        </w:rPr>
        <w:t>We</w:t>
      </w:r>
      <w:r>
        <w:rPr>
          <w:b/>
          <w:bCs/>
          <w:spacing w:val="-10"/>
          <w:w w:val="105"/>
        </w:rPr>
        <w:t xml:space="preserve"> </w:t>
      </w:r>
      <w:r>
        <w:rPr>
          <w:b/>
          <w:bCs/>
          <w:w w:val="105"/>
        </w:rPr>
        <w:t>need</w:t>
      </w:r>
      <w:r>
        <w:rPr>
          <w:b/>
          <w:bCs/>
          <w:spacing w:val="-8"/>
          <w:w w:val="105"/>
        </w:rPr>
        <w:t xml:space="preserve"> </w:t>
      </w:r>
      <w:r>
        <w:rPr>
          <w:b/>
          <w:bCs/>
          <w:w w:val="105"/>
        </w:rPr>
        <w:t>to</w:t>
      </w:r>
      <w:r>
        <w:rPr>
          <w:b/>
          <w:bCs/>
          <w:spacing w:val="-11"/>
          <w:w w:val="105"/>
        </w:rPr>
        <w:t xml:space="preserve"> </w:t>
      </w:r>
      <w:r>
        <w:rPr>
          <w:b/>
          <w:bCs/>
          <w:w w:val="105"/>
        </w:rPr>
        <w:t>do</w:t>
      </w:r>
      <w:r>
        <w:rPr>
          <w:b/>
          <w:bCs/>
          <w:spacing w:val="-10"/>
          <w:w w:val="105"/>
        </w:rPr>
        <w:t xml:space="preserve"> </w:t>
      </w:r>
      <w:r>
        <w:rPr>
          <w:b/>
          <w:bCs/>
          <w:w w:val="105"/>
        </w:rPr>
        <w:t>everything to ensure our experience have a great</w:t>
      </w:r>
      <w:r>
        <w:rPr>
          <w:b/>
          <w:bCs/>
          <w:spacing w:val="-21"/>
          <w:w w:val="105"/>
        </w:rPr>
        <w:t xml:space="preserve"> </w:t>
      </w:r>
      <w:r>
        <w:rPr>
          <w:b/>
          <w:bCs/>
          <w:w w:val="105"/>
        </w:rPr>
        <w:t>experience.</w:t>
      </w:r>
    </w:p>
    <w:p w:rsidR="00541FA5" w:rsidRDefault="00541FA5">
      <w:pPr>
        <w:pStyle w:val="BodyText"/>
        <w:kinsoku w:val="0"/>
        <w:overflowPunct w:val="0"/>
        <w:spacing w:before="3"/>
        <w:rPr>
          <w:b/>
          <w:bCs/>
          <w:sz w:val="25"/>
          <w:szCs w:val="25"/>
        </w:rPr>
      </w:pPr>
    </w:p>
    <w:p w:rsidR="00541FA5" w:rsidRDefault="00541FA5">
      <w:pPr>
        <w:pStyle w:val="Heading1"/>
        <w:numPr>
          <w:ilvl w:val="0"/>
          <w:numId w:val="3"/>
        </w:numPr>
        <w:tabs>
          <w:tab w:val="left" w:pos="947"/>
        </w:tabs>
        <w:kinsoku w:val="0"/>
        <w:overflowPunct w:val="0"/>
        <w:rPr>
          <w:u w:val="none"/>
        </w:rPr>
      </w:pPr>
      <w:r>
        <w:rPr>
          <w:u w:val="thick"/>
        </w:rPr>
        <w:t>Clear Prices &amp;</w:t>
      </w:r>
      <w:r>
        <w:rPr>
          <w:spacing w:val="-7"/>
          <w:u w:val="thick"/>
        </w:rPr>
        <w:t xml:space="preserve"> </w:t>
      </w:r>
      <w:r>
        <w:rPr>
          <w:u w:val="thick"/>
        </w:rPr>
        <w:t>Marketing</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07" w:right="99" w:firstLine="4"/>
        <w:jc w:val="both"/>
      </w:pPr>
      <w:r>
        <w:t>Advertising</w:t>
      </w:r>
      <w:r>
        <w:rPr>
          <w:spacing w:val="1"/>
        </w:rPr>
        <w:t xml:space="preserve"> </w:t>
      </w:r>
      <w:r>
        <w:t>and</w:t>
      </w:r>
      <w:r>
        <w:rPr>
          <w:spacing w:val="-3"/>
        </w:rPr>
        <w:t xml:space="preserve"> </w:t>
      </w:r>
      <w:r>
        <w:t>marketing</w:t>
      </w:r>
      <w:r>
        <w:rPr>
          <w:spacing w:val="-1"/>
        </w:rPr>
        <w:t xml:space="preserve"> </w:t>
      </w:r>
      <w:r>
        <w:t>are among the</w:t>
      </w:r>
      <w:r>
        <w:rPr>
          <w:spacing w:val="-3"/>
        </w:rPr>
        <w:t xml:space="preserve"> </w:t>
      </w:r>
      <w:r>
        <w:t>most</w:t>
      </w:r>
      <w:r>
        <w:rPr>
          <w:spacing w:val="-17"/>
        </w:rPr>
        <w:t xml:space="preserve"> </w:t>
      </w:r>
      <w:r>
        <w:t>powerful</w:t>
      </w:r>
      <w:r>
        <w:rPr>
          <w:spacing w:val="-26"/>
        </w:rPr>
        <w:t xml:space="preserve"> </w:t>
      </w:r>
      <w:r>
        <w:t>ways</w:t>
      </w:r>
      <w:r>
        <w:rPr>
          <w:spacing w:val="-25"/>
        </w:rPr>
        <w:t xml:space="preserve"> </w:t>
      </w:r>
      <w:r>
        <w:t>we</w:t>
      </w:r>
      <w:r>
        <w:rPr>
          <w:spacing w:val="-23"/>
        </w:rPr>
        <w:t xml:space="preserve"> </w:t>
      </w:r>
      <w:r>
        <w:t>talk</w:t>
      </w:r>
      <w:r>
        <w:rPr>
          <w:spacing w:val="-32"/>
        </w:rPr>
        <w:t xml:space="preserve"> </w:t>
      </w:r>
      <w:r>
        <w:t>to</w:t>
      </w:r>
      <w:r>
        <w:rPr>
          <w:spacing w:val="-28"/>
        </w:rPr>
        <w:t xml:space="preserve"> </w:t>
      </w:r>
      <w:r>
        <w:t>our</w:t>
      </w:r>
      <w:r>
        <w:rPr>
          <w:spacing w:val="-29"/>
        </w:rPr>
        <w:t xml:space="preserve"> </w:t>
      </w:r>
      <w:r>
        <w:t>customers.</w:t>
      </w:r>
      <w:r>
        <w:rPr>
          <w:spacing w:val="1"/>
        </w:rPr>
        <w:t xml:space="preserve"> </w:t>
      </w:r>
      <w:r>
        <w:t>Customers</w:t>
      </w:r>
      <w:r>
        <w:rPr>
          <w:spacing w:val="-23"/>
        </w:rPr>
        <w:t xml:space="preserve"> </w:t>
      </w:r>
      <w:r>
        <w:t>tell</w:t>
      </w:r>
      <w:r>
        <w:rPr>
          <w:spacing w:val="-23"/>
        </w:rPr>
        <w:t xml:space="preserve"> </w:t>
      </w:r>
      <w:r>
        <w:t>us</w:t>
      </w:r>
      <w:r>
        <w:rPr>
          <w:spacing w:val="-25"/>
        </w:rPr>
        <w:t xml:space="preserve"> </w:t>
      </w:r>
      <w:r>
        <w:t>that clear communications about our products and prices are important to them. Whatever media we use, our messages</w:t>
      </w:r>
      <w:r>
        <w:rPr>
          <w:spacing w:val="-23"/>
        </w:rPr>
        <w:t xml:space="preserve"> </w:t>
      </w:r>
      <w:r>
        <w:t>influence</w:t>
      </w:r>
      <w:r>
        <w:rPr>
          <w:spacing w:val="-22"/>
        </w:rPr>
        <w:t xml:space="preserve"> </w:t>
      </w:r>
      <w:r>
        <w:t>our</w:t>
      </w:r>
      <w:r>
        <w:rPr>
          <w:spacing w:val="-22"/>
        </w:rPr>
        <w:t xml:space="preserve"> </w:t>
      </w:r>
      <w:r>
        <w:t>customers’</w:t>
      </w:r>
      <w:r>
        <w:rPr>
          <w:spacing w:val="-29"/>
        </w:rPr>
        <w:t xml:space="preserve"> </w:t>
      </w:r>
      <w:r>
        <w:t>decisions</w:t>
      </w:r>
      <w:r>
        <w:rPr>
          <w:spacing w:val="-28"/>
        </w:rPr>
        <w:t xml:space="preserve"> </w:t>
      </w:r>
      <w:r>
        <w:t>as</w:t>
      </w:r>
      <w:r>
        <w:rPr>
          <w:spacing w:val="-31"/>
        </w:rPr>
        <w:t xml:space="preserve"> </w:t>
      </w:r>
      <w:r>
        <w:t>to</w:t>
      </w:r>
      <w:r>
        <w:rPr>
          <w:spacing w:val="-33"/>
        </w:rPr>
        <w:t xml:space="preserve"> </w:t>
      </w:r>
      <w:r>
        <w:t>where,</w:t>
      </w:r>
      <w:r>
        <w:rPr>
          <w:spacing w:val="-29"/>
        </w:rPr>
        <w:t xml:space="preserve"> </w:t>
      </w:r>
      <w:r>
        <w:t>how</w:t>
      </w:r>
      <w:r>
        <w:rPr>
          <w:spacing w:val="-33"/>
        </w:rPr>
        <w:t xml:space="preserve"> </w:t>
      </w:r>
      <w:r>
        <w:t>and</w:t>
      </w:r>
      <w:r>
        <w:rPr>
          <w:spacing w:val="-31"/>
        </w:rPr>
        <w:t xml:space="preserve"> </w:t>
      </w:r>
      <w:r>
        <w:t>why</w:t>
      </w:r>
      <w:r>
        <w:rPr>
          <w:spacing w:val="-27"/>
        </w:rPr>
        <w:t xml:space="preserve"> </w:t>
      </w:r>
      <w:r>
        <w:t>they</w:t>
      </w:r>
      <w:r>
        <w:rPr>
          <w:spacing w:val="-42"/>
        </w:rPr>
        <w:t xml:space="preserve"> </w:t>
      </w:r>
      <w:r>
        <w:t>choose</w:t>
      </w:r>
      <w:r>
        <w:rPr>
          <w:spacing w:val="-39"/>
        </w:rPr>
        <w:t xml:space="preserve"> </w:t>
      </w:r>
      <w:r>
        <w:t>to</w:t>
      </w:r>
      <w:r>
        <w:rPr>
          <w:spacing w:val="-40"/>
        </w:rPr>
        <w:t xml:space="preserve"> </w:t>
      </w:r>
      <w:r>
        <w:t>shop</w:t>
      </w:r>
      <w:r>
        <w:rPr>
          <w:spacing w:val="-39"/>
        </w:rPr>
        <w:t xml:space="preserve"> </w:t>
      </w:r>
      <w:r>
        <w:t>with</w:t>
      </w:r>
      <w:r>
        <w:rPr>
          <w:spacing w:val="-37"/>
        </w:rPr>
        <w:t xml:space="preserve"> </w:t>
      </w:r>
      <w:r>
        <w:t>us.</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07" w:right="101" w:firstLine="4"/>
        <w:jc w:val="both"/>
      </w:pPr>
      <w:r>
        <w:t>If</w:t>
      </w:r>
      <w:r>
        <w:rPr>
          <w:spacing w:val="-2"/>
        </w:rPr>
        <w:t xml:space="preserve"> </w:t>
      </w:r>
      <w:r>
        <w:t>we</w:t>
      </w:r>
      <w:r>
        <w:rPr>
          <w:spacing w:val="-3"/>
        </w:rPr>
        <w:t xml:space="preserve"> </w:t>
      </w:r>
      <w:r>
        <w:t>get</w:t>
      </w:r>
      <w:r>
        <w:rPr>
          <w:spacing w:val="-4"/>
        </w:rPr>
        <w:t xml:space="preserve"> </w:t>
      </w:r>
      <w:r>
        <w:t>our</w:t>
      </w:r>
      <w:r>
        <w:rPr>
          <w:spacing w:val="-4"/>
        </w:rPr>
        <w:t xml:space="preserve"> </w:t>
      </w:r>
      <w:r>
        <w:t>messages</w:t>
      </w:r>
      <w:r>
        <w:rPr>
          <w:spacing w:val="-4"/>
        </w:rPr>
        <w:t xml:space="preserve"> </w:t>
      </w:r>
      <w:r>
        <w:t>wrong,</w:t>
      </w:r>
      <w:r>
        <w:rPr>
          <w:spacing w:val="-2"/>
        </w:rPr>
        <w:t xml:space="preserve"> </w:t>
      </w:r>
      <w:r>
        <w:t>we</w:t>
      </w:r>
      <w:r>
        <w:rPr>
          <w:spacing w:val="-3"/>
        </w:rPr>
        <w:t xml:space="preserve"> </w:t>
      </w:r>
      <w:r>
        <w:t>upset</w:t>
      </w:r>
      <w:r>
        <w:rPr>
          <w:spacing w:val="-4"/>
        </w:rPr>
        <w:t xml:space="preserve"> </w:t>
      </w:r>
      <w:r>
        <w:t>customers</w:t>
      </w:r>
      <w:r>
        <w:rPr>
          <w:spacing w:val="-17"/>
        </w:rPr>
        <w:t xml:space="preserve"> </w:t>
      </w:r>
      <w:r>
        <w:t>and</w:t>
      </w:r>
      <w:r>
        <w:rPr>
          <w:spacing w:val="-22"/>
        </w:rPr>
        <w:t xml:space="preserve"> </w:t>
      </w:r>
      <w:r>
        <w:t>may</w:t>
      </w:r>
      <w:r>
        <w:rPr>
          <w:spacing w:val="-29"/>
        </w:rPr>
        <w:t xml:space="preserve"> </w:t>
      </w:r>
      <w:r>
        <w:t>attract</w:t>
      </w:r>
      <w:r>
        <w:rPr>
          <w:spacing w:val="-21"/>
        </w:rPr>
        <w:t xml:space="preserve"> </w:t>
      </w:r>
      <w:r>
        <w:t>the</w:t>
      </w:r>
      <w:r>
        <w:rPr>
          <w:spacing w:val="-22"/>
        </w:rPr>
        <w:t xml:space="preserve"> </w:t>
      </w:r>
      <w:r>
        <w:t>attention</w:t>
      </w:r>
      <w:r>
        <w:rPr>
          <w:spacing w:val="-19"/>
        </w:rPr>
        <w:t xml:space="preserve"> </w:t>
      </w:r>
      <w:r>
        <w:t>of</w:t>
      </w:r>
      <w:r>
        <w:rPr>
          <w:spacing w:val="-18"/>
        </w:rPr>
        <w:t xml:space="preserve"> </w:t>
      </w:r>
      <w:r>
        <w:t>the</w:t>
      </w:r>
      <w:r>
        <w:rPr>
          <w:spacing w:val="-6"/>
        </w:rPr>
        <w:t xml:space="preserve"> </w:t>
      </w:r>
      <w:r>
        <w:t>media.</w:t>
      </w:r>
      <w:r>
        <w:rPr>
          <w:spacing w:val="-4"/>
        </w:rPr>
        <w:t xml:space="preserve"> </w:t>
      </w:r>
      <w:r>
        <w:t>If</w:t>
      </w:r>
      <w:r>
        <w:rPr>
          <w:spacing w:val="-2"/>
        </w:rPr>
        <w:t xml:space="preserve"> </w:t>
      </w:r>
      <w:r>
        <w:t>we</w:t>
      </w:r>
      <w:r>
        <w:rPr>
          <w:spacing w:val="-34"/>
        </w:rPr>
        <w:t xml:space="preserve"> </w:t>
      </w:r>
      <w:r>
        <w:t>are</w:t>
      </w:r>
      <w:r>
        <w:rPr>
          <w:spacing w:val="-34"/>
        </w:rPr>
        <w:t xml:space="preserve"> </w:t>
      </w:r>
      <w:r>
        <w:t>found to</w:t>
      </w:r>
      <w:r>
        <w:rPr>
          <w:spacing w:val="-47"/>
        </w:rPr>
        <w:t xml:space="preserve"> </w:t>
      </w:r>
      <w:r>
        <w:t>mislead</w:t>
      </w:r>
      <w:r>
        <w:rPr>
          <w:spacing w:val="-44"/>
        </w:rPr>
        <w:t xml:space="preserve"> </w:t>
      </w:r>
      <w:r>
        <w:t>customers,</w:t>
      </w:r>
      <w:r>
        <w:rPr>
          <w:spacing w:val="-44"/>
        </w:rPr>
        <w:t xml:space="preserve"> </w:t>
      </w:r>
      <w:r>
        <w:t>we</w:t>
      </w:r>
      <w:r>
        <w:rPr>
          <w:spacing w:val="-44"/>
        </w:rPr>
        <w:t xml:space="preserve"> </w:t>
      </w:r>
      <w:r>
        <w:t>may</w:t>
      </w:r>
      <w:r>
        <w:rPr>
          <w:spacing w:val="-50"/>
        </w:rPr>
        <w:t xml:space="preserve"> </w:t>
      </w:r>
      <w:r>
        <w:t>face</w:t>
      </w:r>
      <w:r>
        <w:rPr>
          <w:spacing w:val="-29"/>
        </w:rPr>
        <w:t xml:space="preserve"> </w:t>
      </w:r>
      <w:r>
        <w:t>lose</w:t>
      </w:r>
      <w:r>
        <w:rPr>
          <w:spacing w:val="-32"/>
        </w:rPr>
        <w:t xml:space="preserve"> </w:t>
      </w:r>
      <w:r>
        <w:t>customer</w:t>
      </w:r>
      <w:r>
        <w:rPr>
          <w:spacing w:val="-34"/>
        </w:rPr>
        <w:t xml:space="preserve"> </w:t>
      </w:r>
      <w:r>
        <w:t>trust.</w:t>
      </w:r>
    </w:p>
    <w:p w:rsidR="00541FA5" w:rsidRDefault="00541FA5">
      <w:pPr>
        <w:pStyle w:val="BodyText"/>
        <w:kinsoku w:val="0"/>
        <w:overflowPunct w:val="0"/>
        <w:spacing w:before="3"/>
        <w:rPr>
          <w:sz w:val="25"/>
          <w:szCs w:val="25"/>
        </w:rPr>
      </w:pPr>
    </w:p>
    <w:p w:rsidR="00541FA5" w:rsidRDefault="00541FA5">
      <w:pPr>
        <w:pStyle w:val="ListParagraph"/>
        <w:numPr>
          <w:ilvl w:val="0"/>
          <w:numId w:val="6"/>
        </w:numPr>
        <w:tabs>
          <w:tab w:val="left" w:pos="829"/>
        </w:tabs>
        <w:kinsoku w:val="0"/>
        <w:overflowPunct w:val="0"/>
        <w:ind w:left="828" w:hanging="360"/>
        <w:rPr>
          <w:spacing w:val="-4"/>
          <w:sz w:val="22"/>
          <w:szCs w:val="22"/>
        </w:rPr>
      </w:pPr>
      <w:r>
        <w:rPr>
          <w:sz w:val="22"/>
          <w:szCs w:val="22"/>
        </w:rPr>
        <w:t>If</w:t>
      </w:r>
      <w:r>
        <w:rPr>
          <w:spacing w:val="-30"/>
          <w:sz w:val="22"/>
          <w:szCs w:val="22"/>
        </w:rPr>
        <w:t xml:space="preserve"> </w:t>
      </w:r>
      <w:r>
        <w:rPr>
          <w:sz w:val="22"/>
          <w:szCs w:val="22"/>
        </w:rPr>
        <w:t>you</w:t>
      </w:r>
      <w:r>
        <w:rPr>
          <w:spacing w:val="-30"/>
          <w:sz w:val="22"/>
          <w:szCs w:val="22"/>
        </w:rPr>
        <w:t xml:space="preserve"> </w:t>
      </w:r>
      <w:r>
        <w:rPr>
          <w:sz w:val="22"/>
          <w:szCs w:val="22"/>
        </w:rPr>
        <w:t>are</w:t>
      </w:r>
      <w:r>
        <w:rPr>
          <w:spacing w:val="-29"/>
          <w:sz w:val="22"/>
          <w:szCs w:val="22"/>
        </w:rPr>
        <w:t xml:space="preserve"> </w:t>
      </w:r>
      <w:r>
        <w:rPr>
          <w:sz w:val="22"/>
          <w:szCs w:val="22"/>
        </w:rPr>
        <w:t>involved</w:t>
      </w:r>
      <w:r>
        <w:rPr>
          <w:spacing w:val="-30"/>
          <w:sz w:val="22"/>
          <w:szCs w:val="22"/>
        </w:rPr>
        <w:t xml:space="preserve"> </w:t>
      </w:r>
      <w:r>
        <w:rPr>
          <w:sz w:val="22"/>
          <w:szCs w:val="22"/>
        </w:rPr>
        <w:t>in</w:t>
      </w:r>
      <w:r>
        <w:rPr>
          <w:spacing w:val="-29"/>
          <w:sz w:val="22"/>
          <w:szCs w:val="22"/>
        </w:rPr>
        <w:t xml:space="preserve"> </w:t>
      </w:r>
      <w:r>
        <w:rPr>
          <w:sz w:val="22"/>
          <w:szCs w:val="22"/>
        </w:rPr>
        <w:t>any</w:t>
      </w:r>
      <w:r>
        <w:rPr>
          <w:spacing w:val="-34"/>
          <w:sz w:val="22"/>
          <w:szCs w:val="22"/>
        </w:rPr>
        <w:t xml:space="preserve"> </w:t>
      </w:r>
      <w:r>
        <w:rPr>
          <w:sz w:val="22"/>
          <w:szCs w:val="22"/>
        </w:rPr>
        <w:t>marketing</w:t>
      </w:r>
      <w:r>
        <w:rPr>
          <w:spacing w:val="-29"/>
          <w:sz w:val="22"/>
          <w:szCs w:val="22"/>
        </w:rPr>
        <w:t xml:space="preserve"> </w:t>
      </w:r>
      <w:r>
        <w:rPr>
          <w:sz w:val="22"/>
          <w:szCs w:val="22"/>
        </w:rPr>
        <w:t>activity, ensure</w:t>
      </w:r>
      <w:r>
        <w:rPr>
          <w:spacing w:val="-2"/>
          <w:sz w:val="22"/>
          <w:szCs w:val="22"/>
        </w:rPr>
        <w:t xml:space="preserve"> </w:t>
      </w:r>
      <w:r>
        <w:rPr>
          <w:sz w:val="22"/>
          <w:szCs w:val="22"/>
        </w:rPr>
        <w:t>that all</w:t>
      </w:r>
      <w:r>
        <w:rPr>
          <w:spacing w:val="-5"/>
          <w:sz w:val="22"/>
          <w:szCs w:val="22"/>
        </w:rPr>
        <w:t xml:space="preserve"> </w:t>
      </w:r>
      <w:r>
        <w:rPr>
          <w:sz w:val="22"/>
          <w:szCs w:val="22"/>
        </w:rPr>
        <w:t>messages</w:t>
      </w:r>
      <w:r>
        <w:rPr>
          <w:spacing w:val="-4"/>
          <w:sz w:val="22"/>
          <w:szCs w:val="22"/>
        </w:rPr>
        <w:t xml:space="preserve"> </w:t>
      </w:r>
      <w:r>
        <w:rPr>
          <w:sz w:val="22"/>
          <w:szCs w:val="22"/>
        </w:rPr>
        <w:t>are</w:t>
      </w:r>
      <w:r>
        <w:rPr>
          <w:spacing w:val="-6"/>
          <w:sz w:val="22"/>
          <w:szCs w:val="22"/>
        </w:rPr>
        <w:t xml:space="preserve"> </w:t>
      </w:r>
      <w:r>
        <w:rPr>
          <w:sz w:val="22"/>
          <w:szCs w:val="22"/>
        </w:rPr>
        <w:t xml:space="preserve">honest, </w:t>
      </w:r>
      <w:r>
        <w:rPr>
          <w:spacing w:val="-4"/>
          <w:sz w:val="22"/>
          <w:szCs w:val="22"/>
        </w:rPr>
        <w:t>accurate</w:t>
      </w:r>
      <w:r>
        <w:rPr>
          <w:spacing w:val="-39"/>
          <w:sz w:val="22"/>
          <w:szCs w:val="22"/>
        </w:rPr>
        <w:t xml:space="preserve"> </w:t>
      </w:r>
      <w:r>
        <w:rPr>
          <w:sz w:val="22"/>
          <w:szCs w:val="22"/>
        </w:rPr>
        <w:t>and</w:t>
      </w:r>
      <w:r>
        <w:rPr>
          <w:spacing w:val="-39"/>
          <w:sz w:val="22"/>
          <w:szCs w:val="22"/>
        </w:rPr>
        <w:t xml:space="preserve"> </w:t>
      </w:r>
      <w:r>
        <w:rPr>
          <w:spacing w:val="-4"/>
          <w:sz w:val="22"/>
          <w:szCs w:val="22"/>
        </w:rPr>
        <w:t>fair.</w:t>
      </w:r>
    </w:p>
    <w:p w:rsidR="00541FA5" w:rsidRDefault="00541FA5">
      <w:pPr>
        <w:pStyle w:val="ListParagraph"/>
        <w:numPr>
          <w:ilvl w:val="0"/>
          <w:numId w:val="6"/>
        </w:numPr>
        <w:tabs>
          <w:tab w:val="left" w:pos="829"/>
        </w:tabs>
        <w:kinsoku w:val="0"/>
        <w:overflowPunct w:val="0"/>
        <w:spacing w:before="20"/>
        <w:ind w:left="828" w:hanging="360"/>
        <w:rPr>
          <w:sz w:val="22"/>
          <w:szCs w:val="22"/>
        </w:rPr>
      </w:pPr>
      <w:r>
        <w:rPr>
          <w:sz w:val="22"/>
          <w:szCs w:val="22"/>
        </w:rPr>
        <w:t>Keep</w:t>
      </w:r>
      <w:r>
        <w:rPr>
          <w:spacing w:val="-39"/>
          <w:sz w:val="22"/>
          <w:szCs w:val="22"/>
        </w:rPr>
        <w:t xml:space="preserve"> </w:t>
      </w:r>
      <w:r>
        <w:rPr>
          <w:sz w:val="22"/>
          <w:szCs w:val="22"/>
        </w:rPr>
        <w:t>promotions</w:t>
      </w:r>
      <w:r>
        <w:rPr>
          <w:spacing w:val="-38"/>
          <w:sz w:val="22"/>
          <w:szCs w:val="22"/>
        </w:rPr>
        <w:t xml:space="preserve"> </w:t>
      </w:r>
      <w:r>
        <w:rPr>
          <w:sz w:val="22"/>
          <w:szCs w:val="22"/>
        </w:rPr>
        <w:t>and</w:t>
      </w:r>
      <w:r>
        <w:rPr>
          <w:spacing w:val="-39"/>
          <w:sz w:val="22"/>
          <w:szCs w:val="22"/>
        </w:rPr>
        <w:t xml:space="preserve"> </w:t>
      </w:r>
      <w:r>
        <w:rPr>
          <w:sz w:val="22"/>
          <w:szCs w:val="22"/>
        </w:rPr>
        <w:t>pricing</w:t>
      </w:r>
      <w:r>
        <w:rPr>
          <w:spacing w:val="-37"/>
          <w:sz w:val="22"/>
          <w:szCs w:val="22"/>
        </w:rPr>
        <w:t xml:space="preserve"> </w:t>
      </w:r>
      <w:r>
        <w:rPr>
          <w:sz w:val="22"/>
          <w:szCs w:val="22"/>
        </w:rPr>
        <w:t>simple:</w:t>
      </w:r>
      <w:r>
        <w:rPr>
          <w:spacing w:val="-37"/>
          <w:sz w:val="22"/>
          <w:szCs w:val="22"/>
        </w:rPr>
        <w:t xml:space="preserve"> </w:t>
      </w:r>
      <w:r>
        <w:rPr>
          <w:sz w:val="22"/>
          <w:szCs w:val="22"/>
        </w:rPr>
        <w:t>avoid</w:t>
      </w:r>
      <w:r>
        <w:rPr>
          <w:spacing w:val="-12"/>
          <w:sz w:val="22"/>
          <w:szCs w:val="22"/>
        </w:rPr>
        <w:t xml:space="preserve"> </w:t>
      </w:r>
      <w:r>
        <w:rPr>
          <w:sz w:val="22"/>
          <w:szCs w:val="22"/>
        </w:rPr>
        <w:t>complex</w:t>
      </w:r>
      <w:r>
        <w:rPr>
          <w:spacing w:val="-14"/>
          <w:sz w:val="22"/>
          <w:szCs w:val="22"/>
        </w:rPr>
        <w:t xml:space="preserve"> </w:t>
      </w:r>
      <w:r>
        <w:rPr>
          <w:sz w:val="22"/>
          <w:szCs w:val="22"/>
        </w:rPr>
        <w:t>price</w:t>
      </w:r>
      <w:r>
        <w:rPr>
          <w:spacing w:val="-12"/>
          <w:sz w:val="22"/>
          <w:szCs w:val="22"/>
        </w:rPr>
        <w:t xml:space="preserve"> </w:t>
      </w:r>
      <w:r>
        <w:rPr>
          <w:sz w:val="22"/>
          <w:szCs w:val="22"/>
        </w:rPr>
        <w:t>promotions</w:t>
      </w:r>
      <w:r>
        <w:rPr>
          <w:spacing w:val="-12"/>
          <w:sz w:val="22"/>
          <w:szCs w:val="22"/>
        </w:rPr>
        <w:t xml:space="preserve"> </w:t>
      </w:r>
      <w:r>
        <w:rPr>
          <w:sz w:val="22"/>
          <w:szCs w:val="22"/>
        </w:rPr>
        <w:t>and</w:t>
      </w:r>
      <w:r>
        <w:rPr>
          <w:spacing w:val="-15"/>
          <w:sz w:val="22"/>
          <w:szCs w:val="22"/>
        </w:rPr>
        <w:t xml:space="preserve"> </w:t>
      </w:r>
      <w:r>
        <w:rPr>
          <w:sz w:val="22"/>
          <w:szCs w:val="22"/>
        </w:rPr>
        <w:t>frequent</w:t>
      </w:r>
      <w:r>
        <w:rPr>
          <w:spacing w:val="-8"/>
          <w:sz w:val="22"/>
          <w:szCs w:val="22"/>
        </w:rPr>
        <w:t xml:space="preserve"> </w:t>
      </w:r>
      <w:r>
        <w:rPr>
          <w:sz w:val="22"/>
          <w:szCs w:val="22"/>
        </w:rPr>
        <w:t>price</w:t>
      </w:r>
      <w:r>
        <w:rPr>
          <w:spacing w:val="-41"/>
          <w:sz w:val="22"/>
          <w:szCs w:val="22"/>
        </w:rPr>
        <w:t xml:space="preserve"> </w:t>
      </w:r>
      <w:r>
        <w:rPr>
          <w:sz w:val="22"/>
          <w:szCs w:val="22"/>
        </w:rPr>
        <w:t>changes.</w:t>
      </w:r>
    </w:p>
    <w:p w:rsidR="00541FA5" w:rsidRDefault="00541FA5">
      <w:pPr>
        <w:pStyle w:val="ListParagraph"/>
        <w:numPr>
          <w:ilvl w:val="0"/>
          <w:numId w:val="6"/>
        </w:numPr>
        <w:tabs>
          <w:tab w:val="left" w:pos="829"/>
        </w:tabs>
        <w:kinsoku w:val="0"/>
        <w:overflowPunct w:val="0"/>
        <w:spacing w:before="18"/>
        <w:ind w:left="828" w:hanging="360"/>
        <w:rPr>
          <w:sz w:val="22"/>
          <w:szCs w:val="22"/>
        </w:rPr>
      </w:pPr>
      <w:r>
        <w:rPr>
          <w:sz w:val="22"/>
          <w:szCs w:val="22"/>
        </w:rPr>
        <w:t>Ensure</w:t>
      </w:r>
      <w:r>
        <w:rPr>
          <w:spacing w:val="-43"/>
          <w:sz w:val="22"/>
          <w:szCs w:val="22"/>
        </w:rPr>
        <w:t xml:space="preserve"> </w:t>
      </w:r>
      <w:r>
        <w:rPr>
          <w:sz w:val="22"/>
          <w:szCs w:val="22"/>
        </w:rPr>
        <w:t>that</w:t>
      </w:r>
      <w:r>
        <w:rPr>
          <w:spacing w:val="-44"/>
          <w:sz w:val="22"/>
          <w:szCs w:val="22"/>
        </w:rPr>
        <w:t xml:space="preserve"> </w:t>
      </w:r>
      <w:r>
        <w:rPr>
          <w:sz w:val="22"/>
          <w:szCs w:val="22"/>
        </w:rPr>
        <w:t>all</w:t>
      </w:r>
      <w:r>
        <w:rPr>
          <w:spacing w:val="-44"/>
          <w:sz w:val="22"/>
          <w:szCs w:val="22"/>
        </w:rPr>
        <w:t xml:space="preserve"> </w:t>
      </w:r>
      <w:r>
        <w:rPr>
          <w:sz w:val="22"/>
          <w:szCs w:val="22"/>
        </w:rPr>
        <w:t>messages</w:t>
      </w:r>
      <w:r>
        <w:rPr>
          <w:spacing w:val="-43"/>
          <w:sz w:val="22"/>
          <w:szCs w:val="22"/>
        </w:rPr>
        <w:t xml:space="preserve"> </w:t>
      </w:r>
      <w:r>
        <w:rPr>
          <w:sz w:val="22"/>
          <w:szCs w:val="22"/>
        </w:rPr>
        <w:t>are</w:t>
      </w:r>
      <w:r>
        <w:rPr>
          <w:spacing w:val="-43"/>
          <w:sz w:val="22"/>
          <w:szCs w:val="22"/>
        </w:rPr>
        <w:t xml:space="preserve"> </w:t>
      </w:r>
      <w:r>
        <w:rPr>
          <w:sz w:val="22"/>
          <w:szCs w:val="22"/>
        </w:rPr>
        <w:t>responsible;</w:t>
      </w:r>
      <w:r>
        <w:rPr>
          <w:spacing w:val="-35"/>
          <w:sz w:val="22"/>
          <w:szCs w:val="22"/>
        </w:rPr>
        <w:t xml:space="preserve"> </w:t>
      </w:r>
      <w:r>
        <w:rPr>
          <w:sz w:val="22"/>
          <w:szCs w:val="22"/>
        </w:rPr>
        <w:t>no</w:t>
      </w:r>
      <w:r>
        <w:rPr>
          <w:spacing w:val="-45"/>
          <w:sz w:val="22"/>
          <w:szCs w:val="22"/>
        </w:rPr>
        <w:t xml:space="preserve"> </w:t>
      </w:r>
      <w:r>
        <w:rPr>
          <w:sz w:val="22"/>
          <w:szCs w:val="22"/>
        </w:rPr>
        <w:t>customer</w:t>
      </w:r>
      <w:r>
        <w:rPr>
          <w:spacing w:val="-47"/>
          <w:sz w:val="22"/>
          <w:szCs w:val="22"/>
        </w:rPr>
        <w:t xml:space="preserve"> </w:t>
      </w:r>
      <w:r>
        <w:rPr>
          <w:sz w:val="22"/>
          <w:szCs w:val="22"/>
        </w:rPr>
        <w:t>should</w:t>
      </w:r>
      <w:r>
        <w:rPr>
          <w:spacing w:val="-45"/>
          <w:sz w:val="22"/>
          <w:szCs w:val="22"/>
        </w:rPr>
        <w:t xml:space="preserve"> </w:t>
      </w:r>
      <w:r>
        <w:rPr>
          <w:sz w:val="22"/>
          <w:szCs w:val="22"/>
        </w:rPr>
        <w:t>ever</w:t>
      </w:r>
      <w:r>
        <w:rPr>
          <w:spacing w:val="-47"/>
          <w:sz w:val="22"/>
          <w:szCs w:val="22"/>
        </w:rPr>
        <w:t xml:space="preserve"> </w:t>
      </w:r>
      <w:r>
        <w:rPr>
          <w:sz w:val="22"/>
          <w:szCs w:val="22"/>
        </w:rPr>
        <w:t>be</w:t>
      </w:r>
      <w:r>
        <w:rPr>
          <w:spacing w:val="-45"/>
          <w:sz w:val="22"/>
          <w:szCs w:val="22"/>
        </w:rPr>
        <w:t xml:space="preserve"> </w:t>
      </w:r>
      <w:r>
        <w:rPr>
          <w:sz w:val="22"/>
          <w:szCs w:val="22"/>
        </w:rPr>
        <w:t>offended</w:t>
      </w:r>
      <w:r>
        <w:rPr>
          <w:spacing w:val="-45"/>
          <w:sz w:val="22"/>
          <w:szCs w:val="22"/>
        </w:rPr>
        <w:t xml:space="preserve"> </w:t>
      </w:r>
      <w:r>
        <w:rPr>
          <w:sz w:val="22"/>
          <w:szCs w:val="22"/>
        </w:rPr>
        <w:t>by</w:t>
      </w:r>
      <w:r>
        <w:rPr>
          <w:spacing w:val="-34"/>
          <w:sz w:val="22"/>
          <w:szCs w:val="22"/>
        </w:rPr>
        <w:t xml:space="preserve"> </w:t>
      </w:r>
      <w:r>
        <w:rPr>
          <w:sz w:val="22"/>
          <w:szCs w:val="22"/>
        </w:rPr>
        <w:t>our</w:t>
      </w:r>
      <w:r>
        <w:rPr>
          <w:spacing w:val="-36"/>
          <w:sz w:val="22"/>
          <w:szCs w:val="22"/>
        </w:rPr>
        <w:t xml:space="preserve"> </w:t>
      </w:r>
      <w:r>
        <w:rPr>
          <w:sz w:val="22"/>
          <w:szCs w:val="22"/>
        </w:rPr>
        <w:t>advertising.</w:t>
      </w:r>
    </w:p>
    <w:p w:rsidR="00541FA5" w:rsidRDefault="00541FA5">
      <w:pPr>
        <w:pStyle w:val="ListParagraph"/>
        <w:numPr>
          <w:ilvl w:val="0"/>
          <w:numId w:val="6"/>
        </w:numPr>
        <w:tabs>
          <w:tab w:val="left" w:pos="829"/>
        </w:tabs>
        <w:kinsoku w:val="0"/>
        <w:overflowPunct w:val="0"/>
        <w:spacing w:before="17"/>
        <w:ind w:left="828" w:hanging="360"/>
        <w:rPr>
          <w:sz w:val="22"/>
          <w:szCs w:val="22"/>
        </w:rPr>
      </w:pPr>
      <w:r>
        <w:rPr>
          <w:sz w:val="22"/>
          <w:szCs w:val="22"/>
        </w:rPr>
        <w:t>When</w:t>
      </w:r>
      <w:r>
        <w:rPr>
          <w:spacing w:val="-37"/>
          <w:sz w:val="22"/>
          <w:szCs w:val="22"/>
        </w:rPr>
        <w:t xml:space="preserve"> </w:t>
      </w:r>
      <w:r>
        <w:rPr>
          <w:sz w:val="22"/>
          <w:szCs w:val="22"/>
        </w:rPr>
        <w:t>comparing</w:t>
      </w:r>
      <w:r>
        <w:rPr>
          <w:spacing w:val="-35"/>
          <w:sz w:val="22"/>
          <w:szCs w:val="22"/>
        </w:rPr>
        <w:t xml:space="preserve"> </w:t>
      </w:r>
      <w:r>
        <w:rPr>
          <w:sz w:val="22"/>
          <w:szCs w:val="22"/>
        </w:rPr>
        <w:t>our</w:t>
      </w:r>
      <w:r>
        <w:rPr>
          <w:spacing w:val="-38"/>
          <w:sz w:val="22"/>
          <w:szCs w:val="22"/>
        </w:rPr>
        <w:t xml:space="preserve"> </w:t>
      </w:r>
      <w:r>
        <w:rPr>
          <w:sz w:val="22"/>
          <w:szCs w:val="22"/>
        </w:rPr>
        <w:t>prices</w:t>
      </w:r>
      <w:r>
        <w:rPr>
          <w:spacing w:val="-35"/>
          <w:sz w:val="22"/>
          <w:szCs w:val="22"/>
        </w:rPr>
        <w:t xml:space="preserve"> </w:t>
      </w:r>
      <w:r>
        <w:rPr>
          <w:sz w:val="22"/>
          <w:szCs w:val="22"/>
        </w:rPr>
        <w:t>or</w:t>
      </w:r>
      <w:r>
        <w:rPr>
          <w:spacing w:val="-39"/>
          <w:sz w:val="22"/>
          <w:szCs w:val="22"/>
        </w:rPr>
        <w:t xml:space="preserve"> </w:t>
      </w:r>
      <w:r>
        <w:rPr>
          <w:sz w:val="22"/>
          <w:szCs w:val="22"/>
        </w:rPr>
        <w:t>products</w:t>
      </w:r>
      <w:r>
        <w:rPr>
          <w:spacing w:val="-39"/>
          <w:sz w:val="22"/>
          <w:szCs w:val="22"/>
        </w:rPr>
        <w:t xml:space="preserve"> </w:t>
      </w:r>
      <w:r>
        <w:rPr>
          <w:sz w:val="22"/>
          <w:szCs w:val="22"/>
        </w:rPr>
        <w:t>with</w:t>
      </w:r>
      <w:r>
        <w:rPr>
          <w:spacing w:val="-17"/>
          <w:sz w:val="22"/>
          <w:szCs w:val="22"/>
        </w:rPr>
        <w:t xml:space="preserve"> </w:t>
      </w:r>
      <w:r>
        <w:rPr>
          <w:sz w:val="22"/>
          <w:szCs w:val="22"/>
        </w:rPr>
        <w:t>those</w:t>
      </w:r>
      <w:r>
        <w:rPr>
          <w:spacing w:val="-22"/>
          <w:sz w:val="22"/>
          <w:szCs w:val="22"/>
        </w:rPr>
        <w:t xml:space="preserve"> </w:t>
      </w:r>
      <w:r>
        <w:rPr>
          <w:sz w:val="22"/>
          <w:szCs w:val="22"/>
        </w:rPr>
        <w:t>of</w:t>
      </w:r>
      <w:r>
        <w:rPr>
          <w:spacing w:val="-14"/>
          <w:sz w:val="22"/>
          <w:szCs w:val="22"/>
        </w:rPr>
        <w:t xml:space="preserve"> </w:t>
      </w:r>
      <w:r>
        <w:rPr>
          <w:sz w:val="22"/>
          <w:szCs w:val="22"/>
        </w:rPr>
        <w:t>competitors,</w:t>
      </w:r>
      <w:r>
        <w:rPr>
          <w:spacing w:val="-16"/>
          <w:sz w:val="22"/>
          <w:szCs w:val="22"/>
        </w:rPr>
        <w:t xml:space="preserve"> </w:t>
      </w:r>
      <w:r>
        <w:rPr>
          <w:sz w:val="22"/>
          <w:szCs w:val="22"/>
        </w:rPr>
        <w:t>always</w:t>
      </w:r>
      <w:r>
        <w:rPr>
          <w:spacing w:val="-17"/>
          <w:sz w:val="22"/>
          <w:szCs w:val="22"/>
        </w:rPr>
        <w:t xml:space="preserve"> </w:t>
      </w:r>
      <w:r>
        <w:rPr>
          <w:sz w:val="22"/>
          <w:szCs w:val="22"/>
        </w:rPr>
        <w:t>use</w:t>
      </w:r>
      <w:r>
        <w:rPr>
          <w:spacing w:val="-15"/>
          <w:sz w:val="22"/>
          <w:szCs w:val="22"/>
        </w:rPr>
        <w:t xml:space="preserve"> </w:t>
      </w:r>
      <w:r>
        <w:rPr>
          <w:spacing w:val="-4"/>
          <w:sz w:val="22"/>
          <w:szCs w:val="22"/>
        </w:rPr>
        <w:t>accurate</w:t>
      </w:r>
      <w:r>
        <w:rPr>
          <w:spacing w:val="-24"/>
          <w:sz w:val="22"/>
          <w:szCs w:val="22"/>
        </w:rPr>
        <w:t xml:space="preserve"> </w:t>
      </w:r>
      <w:r>
        <w:rPr>
          <w:sz w:val="22"/>
          <w:szCs w:val="22"/>
        </w:rPr>
        <w:t>comparison</w:t>
      </w:r>
      <w:r>
        <w:rPr>
          <w:spacing w:val="-37"/>
          <w:sz w:val="22"/>
          <w:szCs w:val="22"/>
        </w:rPr>
        <w:t xml:space="preserve"> </w:t>
      </w:r>
      <w:r>
        <w:rPr>
          <w:sz w:val="22"/>
          <w:szCs w:val="22"/>
        </w:rPr>
        <w:t>data</w:t>
      </w:r>
    </w:p>
    <w:p w:rsidR="00541FA5" w:rsidRDefault="00541FA5">
      <w:pPr>
        <w:pStyle w:val="BodyText"/>
        <w:kinsoku w:val="0"/>
        <w:overflowPunct w:val="0"/>
        <w:spacing w:before="17"/>
        <w:ind w:left="828"/>
      </w:pPr>
      <w:r>
        <w:t>– compare like with like and keep comparisons up to date.</w:t>
      </w:r>
    </w:p>
    <w:p w:rsidR="00541FA5" w:rsidRDefault="00541FA5">
      <w:pPr>
        <w:pStyle w:val="ListParagraph"/>
        <w:numPr>
          <w:ilvl w:val="0"/>
          <w:numId w:val="6"/>
        </w:numPr>
        <w:tabs>
          <w:tab w:val="left" w:pos="829"/>
        </w:tabs>
        <w:kinsoku w:val="0"/>
        <w:overflowPunct w:val="0"/>
        <w:spacing w:before="37" w:line="256" w:lineRule="auto"/>
        <w:ind w:left="828" w:right="101" w:hanging="360"/>
        <w:rPr>
          <w:sz w:val="22"/>
          <w:szCs w:val="22"/>
        </w:rPr>
      </w:pPr>
      <w:r>
        <w:rPr>
          <w:sz w:val="22"/>
          <w:szCs w:val="22"/>
        </w:rPr>
        <w:t>Ensure</w:t>
      </w:r>
      <w:r>
        <w:rPr>
          <w:spacing w:val="-6"/>
          <w:sz w:val="22"/>
          <w:szCs w:val="22"/>
        </w:rPr>
        <w:t xml:space="preserve"> </w:t>
      </w:r>
      <w:r>
        <w:rPr>
          <w:sz w:val="22"/>
          <w:szCs w:val="22"/>
        </w:rPr>
        <w:t>that</w:t>
      </w:r>
      <w:r>
        <w:rPr>
          <w:spacing w:val="-14"/>
          <w:sz w:val="22"/>
          <w:szCs w:val="22"/>
        </w:rPr>
        <w:t xml:space="preserve"> </w:t>
      </w:r>
      <w:r>
        <w:rPr>
          <w:sz w:val="22"/>
          <w:szCs w:val="22"/>
        </w:rPr>
        <w:t>your</w:t>
      </w:r>
      <w:r>
        <w:rPr>
          <w:spacing w:val="-10"/>
          <w:sz w:val="22"/>
          <w:szCs w:val="22"/>
        </w:rPr>
        <w:t xml:space="preserve"> </w:t>
      </w:r>
      <w:r>
        <w:rPr>
          <w:sz w:val="22"/>
          <w:szCs w:val="22"/>
        </w:rPr>
        <w:t>advertising</w:t>
      </w:r>
      <w:r>
        <w:rPr>
          <w:spacing w:val="-5"/>
          <w:sz w:val="22"/>
          <w:szCs w:val="22"/>
        </w:rPr>
        <w:t xml:space="preserve"> </w:t>
      </w:r>
      <w:r>
        <w:rPr>
          <w:sz w:val="22"/>
          <w:szCs w:val="22"/>
        </w:rPr>
        <w:t>matches</w:t>
      </w:r>
      <w:r>
        <w:rPr>
          <w:spacing w:val="-16"/>
          <w:sz w:val="22"/>
          <w:szCs w:val="22"/>
        </w:rPr>
        <w:t xml:space="preserve"> </w:t>
      </w:r>
      <w:r>
        <w:rPr>
          <w:sz w:val="22"/>
          <w:szCs w:val="22"/>
        </w:rPr>
        <w:t>our</w:t>
      </w:r>
      <w:r>
        <w:rPr>
          <w:spacing w:val="-6"/>
          <w:sz w:val="22"/>
          <w:szCs w:val="22"/>
        </w:rPr>
        <w:t xml:space="preserve"> </w:t>
      </w:r>
      <w:r>
        <w:rPr>
          <w:sz w:val="22"/>
          <w:szCs w:val="22"/>
        </w:rPr>
        <w:t>products</w:t>
      </w:r>
      <w:r>
        <w:rPr>
          <w:spacing w:val="-20"/>
          <w:sz w:val="22"/>
          <w:szCs w:val="22"/>
        </w:rPr>
        <w:t xml:space="preserve"> </w:t>
      </w:r>
      <w:r>
        <w:rPr>
          <w:sz w:val="22"/>
          <w:szCs w:val="22"/>
        </w:rPr>
        <w:t>-</w:t>
      </w:r>
      <w:r>
        <w:rPr>
          <w:spacing w:val="-26"/>
          <w:sz w:val="22"/>
          <w:szCs w:val="22"/>
        </w:rPr>
        <w:t xml:space="preserve"> </w:t>
      </w:r>
      <w:r>
        <w:rPr>
          <w:sz w:val="22"/>
          <w:szCs w:val="22"/>
        </w:rPr>
        <w:t>validate</w:t>
      </w:r>
      <w:r>
        <w:rPr>
          <w:spacing w:val="-20"/>
          <w:sz w:val="22"/>
          <w:szCs w:val="22"/>
        </w:rPr>
        <w:t xml:space="preserve"> </w:t>
      </w:r>
      <w:r>
        <w:rPr>
          <w:sz w:val="22"/>
          <w:szCs w:val="22"/>
        </w:rPr>
        <w:t>all</w:t>
      </w:r>
      <w:r>
        <w:rPr>
          <w:spacing w:val="-20"/>
          <w:sz w:val="22"/>
          <w:szCs w:val="22"/>
        </w:rPr>
        <w:t xml:space="preserve"> </w:t>
      </w:r>
      <w:r>
        <w:rPr>
          <w:sz w:val="22"/>
          <w:szCs w:val="22"/>
        </w:rPr>
        <w:t>images</w:t>
      </w:r>
      <w:r>
        <w:rPr>
          <w:spacing w:val="-20"/>
          <w:sz w:val="22"/>
          <w:szCs w:val="22"/>
        </w:rPr>
        <w:t xml:space="preserve"> </w:t>
      </w:r>
      <w:r>
        <w:rPr>
          <w:sz w:val="22"/>
          <w:szCs w:val="22"/>
        </w:rPr>
        <w:t>so</w:t>
      </w:r>
      <w:r>
        <w:rPr>
          <w:spacing w:val="-27"/>
          <w:sz w:val="22"/>
          <w:szCs w:val="22"/>
        </w:rPr>
        <w:t xml:space="preserve"> </w:t>
      </w:r>
      <w:r>
        <w:rPr>
          <w:sz w:val="22"/>
          <w:szCs w:val="22"/>
        </w:rPr>
        <w:t>you</w:t>
      </w:r>
      <w:r>
        <w:rPr>
          <w:spacing w:val="-20"/>
          <w:sz w:val="22"/>
          <w:szCs w:val="22"/>
        </w:rPr>
        <w:t xml:space="preserve"> </w:t>
      </w:r>
      <w:r>
        <w:rPr>
          <w:sz w:val="22"/>
          <w:szCs w:val="22"/>
        </w:rPr>
        <w:t>are</w:t>
      </w:r>
      <w:r>
        <w:rPr>
          <w:spacing w:val="3"/>
          <w:sz w:val="22"/>
          <w:szCs w:val="22"/>
        </w:rPr>
        <w:t xml:space="preserve"> </w:t>
      </w:r>
      <w:r>
        <w:rPr>
          <w:sz w:val="22"/>
          <w:szCs w:val="22"/>
        </w:rPr>
        <w:t>certain</w:t>
      </w:r>
      <w:r>
        <w:rPr>
          <w:spacing w:val="-22"/>
          <w:sz w:val="22"/>
          <w:szCs w:val="22"/>
        </w:rPr>
        <w:t xml:space="preserve"> </w:t>
      </w:r>
      <w:r>
        <w:rPr>
          <w:sz w:val="22"/>
          <w:szCs w:val="22"/>
        </w:rPr>
        <w:t>that</w:t>
      </w:r>
      <w:r>
        <w:rPr>
          <w:spacing w:val="-22"/>
          <w:sz w:val="22"/>
          <w:szCs w:val="22"/>
        </w:rPr>
        <w:t xml:space="preserve"> </w:t>
      </w:r>
      <w:r>
        <w:rPr>
          <w:sz w:val="22"/>
          <w:szCs w:val="22"/>
        </w:rPr>
        <w:t>they</w:t>
      </w:r>
      <w:r>
        <w:rPr>
          <w:spacing w:val="-28"/>
          <w:sz w:val="22"/>
          <w:szCs w:val="22"/>
        </w:rPr>
        <w:t xml:space="preserve"> </w:t>
      </w:r>
      <w:r>
        <w:rPr>
          <w:sz w:val="22"/>
          <w:szCs w:val="22"/>
        </w:rPr>
        <w:t>are genuine</w:t>
      </w:r>
      <w:r>
        <w:rPr>
          <w:spacing w:val="-22"/>
          <w:sz w:val="22"/>
          <w:szCs w:val="22"/>
        </w:rPr>
        <w:t xml:space="preserve"> </w:t>
      </w:r>
      <w:r>
        <w:rPr>
          <w:sz w:val="22"/>
          <w:szCs w:val="22"/>
        </w:rPr>
        <w:t>and</w:t>
      </w:r>
      <w:r>
        <w:rPr>
          <w:spacing w:val="-27"/>
          <w:sz w:val="22"/>
          <w:szCs w:val="22"/>
        </w:rPr>
        <w:t xml:space="preserve"> </w:t>
      </w:r>
      <w:r>
        <w:rPr>
          <w:sz w:val="22"/>
          <w:szCs w:val="22"/>
        </w:rPr>
        <w:t>relate</w:t>
      </w:r>
      <w:r>
        <w:rPr>
          <w:spacing w:val="-24"/>
          <w:sz w:val="22"/>
          <w:szCs w:val="22"/>
        </w:rPr>
        <w:t xml:space="preserve"> </w:t>
      </w:r>
      <w:r>
        <w:rPr>
          <w:sz w:val="22"/>
          <w:szCs w:val="22"/>
        </w:rPr>
        <w:t>to</w:t>
      </w:r>
      <w:r>
        <w:rPr>
          <w:spacing w:val="-7"/>
          <w:sz w:val="22"/>
          <w:szCs w:val="22"/>
        </w:rPr>
        <w:t xml:space="preserve"> </w:t>
      </w:r>
      <w:r>
        <w:rPr>
          <w:sz w:val="22"/>
          <w:szCs w:val="22"/>
        </w:rPr>
        <w:t>the</w:t>
      </w:r>
      <w:r>
        <w:rPr>
          <w:spacing w:val="-34"/>
          <w:sz w:val="22"/>
          <w:szCs w:val="22"/>
        </w:rPr>
        <w:t xml:space="preserve"> </w:t>
      </w:r>
      <w:r>
        <w:rPr>
          <w:sz w:val="22"/>
          <w:szCs w:val="22"/>
        </w:rPr>
        <w:t>products</w:t>
      </w:r>
      <w:r>
        <w:rPr>
          <w:spacing w:val="-33"/>
          <w:sz w:val="22"/>
          <w:szCs w:val="22"/>
        </w:rPr>
        <w:t xml:space="preserve"> </w:t>
      </w:r>
      <w:r>
        <w:rPr>
          <w:sz w:val="22"/>
          <w:szCs w:val="22"/>
        </w:rPr>
        <w:t>being</w:t>
      </w:r>
      <w:r>
        <w:rPr>
          <w:spacing w:val="-29"/>
          <w:sz w:val="22"/>
          <w:szCs w:val="22"/>
        </w:rPr>
        <w:t xml:space="preserve"> </w:t>
      </w:r>
      <w:r>
        <w:rPr>
          <w:sz w:val="22"/>
          <w:szCs w:val="22"/>
        </w:rPr>
        <w:t>sold.</w:t>
      </w:r>
    </w:p>
    <w:p w:rsidR="00541FA5" w:rsidRDefault="00541FA5">
      <w:pPr>
        <w:pStyle w:val="ListParagraph"/>
        <w:numPr>
          <w:ilvl w:val="0"/>
          <w:numId w:val="6"/>
        </w:numPr>
        <w:tabs>
          <w:tab w:val="left" w:pos="829"/>
        </w:tabs>
        <w:kinsoku w:val="0"/>
        <w:overflowPunct w:val="0"/>
        <w:spacing w:before="20"/>
        <w:ind w:left="828" w:hanging="360"/>
        <w:rPr>
          <w:w w:val="95"/>
          <w:sz w:val="22"/>
          <w:szCs w:val="22"/>
        </w:rPr>
      </w:pPr>
      <w:r>
        <w:rPr>
          <w:w w:val="95"/>
          <w:sz w:val="22"/>
          <w:szCs w:val="22"/>
        </w:rPr>
        <w:t>Make</w:t>
      </w:r>
      <w:r>
        <w:rPr>
          <w:spacing w:val="-16"/>
          <w:w w:val="95"/>
          <w:sz w:val="22"/>
          <w:szCs w:val="22"/>
        </w:rPr>
        <w:t xml:space="preserve"> </w:t>
      </w:r>
      <w:r>
        <w:rPr>
          <w:w w:val="95"/>
          <w:sz w:val="22"/>
          <w:szCs w:val="22"/>
        </w:rPr>
        <w:t>sure</w:t>
      </w:r>
      <w:r>
        <w:rPr>
          <w:spacing w:val="-22"/>
          <w:w w:val="95"/>
          <w:sz w:val="22"/>
          <w:szCs w:val="22"/>
        </w:rPr>
        <w:t xml:space="preserve"> </w:t>
      </w:r>
      <w:r>
        <w:rPr>
          <w:w w:val="95"/>
          <w:sz w:val="22"/>
          <w:szCs w:val="22"/>
        </w:rPr>
        <w:t>your</w:t>
      </w:r>
      <w:r>
        <w:rPr>
          <w:spacing w:val="-19"/>
          <w:w w:val="95"/>
          <w:sz w:val="22"/>
          <w:szCs w:val="22"/>
        </w:rPr>
        <w:t xml:space="preserve"> </w:t>
      </w:r>
      <w:r>
        <w:rPr>
          <w:w w:val="95"/>
          <w:sz w:val="22"/>
          <w:szCs w:val="22"/>
        </w:rPr>
        <w:t>advertising</w:t>
      </w:r>
      <w:r>
        <w:rPr>
          <w:spacing w:val="-14"/>
          <w:w w:val="95"/>
          <w:sz w:val="22"/>
          <w:szCs w:val="22"/>
        </w:rPr>
        <w:t xml:space="preserve"> </w:t>
      </w:r>
      <w:r>
        <w:rPr>
          <w:w w:val="95"/>
          <w:sz w:val="22"/>
          <w:szCs w:val="22"/>
        </w:rPr>
        <w:t>is</w:t>
      </w:r>
      <w:r>
        <w:rPr>
          <w:spacing w:val="-14"/>
          <w:w w:val="95"/>
          <w:sz w:val="22"/>
          <w:szCs w:val="22"/>
        </w:rPr>
        <w:t xml:space="preserve"> </w:t>
      </w:r>
      <w:r>
        <w:rPr>
          <w:w w:val="95"/>
          <w:sz w:val="22"/>
          <w:szCs w:val="22"/>
        </w:rPr>
        <w:t>appropriate</w:t>
      </w:r>
      <w:r>
        <w:rPr>
          <w:spacing w:val="-6"/>
          <w:w w:val="95"/>
          <w:sz w:val="22"/>
          <w:szCs w:val="22"/>
        </w:rPr>
        <w:t xml:space="preserve"> </w:t>
      </w:r>
      <w:r>
        <w:rPr>
          <w:w w:val="95"/>
          <w:sz w:val="22"/>
          <w:szCs w:val="22"/>
        </w:rPr>
        <w:t>and</w:t>
      </w:r>
      <w:r>
        <w:rPr>
          <w:spacing w:val="-15"/>
          <w:w w:val="95"/>
          <w:sz w:val="22"/>
          <w:szCs w:val="22"/>
        </w:rPr>
        <w:t xml:space="preserve"> </w:t>
      </w:r>
      <w:r>
        <w:rPr>
          <w:w w:val="95"/>
          <w:sz w:val="22"/>
          <w:szCs w:val="22"/>
        </w:rPr>
        <w:t>responsible.</w:t>
      </w:r>
    </w:p>
    <w:p w:rsidR="00541FA5" w:rsidRDefault="00541FA5">
      <w:pPr>
        <w:pStyle w:val="ListParagraph"/>
        <w:numPr>
          <w:ilvl w:val="0"/>
          <w:numId w:val="6"/>
        </w:numPr>
        <w:tabs>
          <w:tab w:val="left" w:pos="829"/>
        </w:tabs>
        <w:kinsoku w:val="0"/>
        <w:overflowPunct w:val="0"/>
        <w:spacing w:before="18"/>
        <w:ind w:left="828" w:hanging="360"/>
        <w:rPr>
          <w:spacing w:val="-4"/>
          <w:sz w:val="22"/>
          <w:szCs w:val="22"/>
        </w:rPr>
      </w:pPr>
      <w:r>
        <w:rPr>
          <w:sz w:val="22"/>
          <w:szCs w:val="22"/>
        </w:rPr>
        <w:t>Never make</w:t>
      </w:r>
      <w:r>
        <w:rPr>
          <w:spacing w:val="-1"/>
          <w:sz w:val="22"/>
          <w:szCs w:val="22"/>
        </w:rPr>
        <w:t xml:space="preserve"> </w:t>
      </w:r>
      <w:r>
        <w:rPr>
          <w:sz w:val="22"/>
          <w:szCs w:val="22"/>
        </w:rPr>
        <w:t>untruthful</w:t>
      </w:r>
      <w:r>
        <w:rPr>
          <w:spacing w:val="-4"/>
          <w:sz w:val="22"/>
          <w:szCs w:val="22"/>
        </w:rPr>
        <w:t xml:space="preserve"> </w:t>
      </w:r>
      <w:r>
        <w:rPr>
          <w:sz w:val="22"/>
          <w:szCs w:val="22"/>
        </w:rPr>
        <w:t>marketing</w:t>
      </w:r>
      <w:r>
        <w:rPr>
          <w:spacing w:val="-1"/>
          <w:sz w:val="22"/>
          <w:szCs w:val="22"/>
        </w:rPr>
        <w:t xml:space="preserve"> </w:t>
      </w:r>
      <w:r>
        <w:rPr>
          <w:sz w:val="22"/>
          <w:szCs w:val="22"/>
        </w:rPr>
        <w:t>claims about</w:t>
      </w:r>
      <w:r>
        <w:rPr>
          <w:spacing w:val="-22"/>
          <w:sz w:val="22"/>
          <w:szCs w:val="22"/>
        </w:rPr>
        <w:t xml:space="preserve"> </w:t>
      </w:r>
      <w:r>
        <w:rPr>
          <w:sz w:val="22"/>
          <w:szCs w:val="22"/>
        </w:rPr>
        <w:t>any</w:t>
      </w:r>
      <w:r>
        <w:rPr>
          <w:spacing w:val="-34"/>
          <w:sz w:val="22"/>
          <w:szCs w:val="22"/>
        </w:rPr>
        <w:t xml:space="preserve"> </w:t>
      </w:r>
      <w:r>
        <w:rPr>
          <w:sz w:val="22"/>
          <w:szCs w:val="22"/>
        </w:rPr>
        <w:t>third</w:t>
      </w:r>
      <w:r>
        <w:rPr>
          <w:spacing w:val="-24"/>
          <w:sz w:val="22"/>
          <w:szCs w:val="22"/>
        </w:rPr>
        <w:t xml:space="preserve"> </w:t>
      </w:r>
      <w:r>
        <w:rPr>
          <w:spacing w:val="-4"/>
          <w:sz w:val="22"/>
          <w:szCs w:val="22"/>
        </w:rPr>
        <w:t>party,</w:t>
      </w:r>
      <w:r>
        <w:rPr>
          <w:spacing w:val="-28"/>
          <w:sz w:val="22"/>
          <w:szCs w:val="22"/>
        </w:rPr>
        <w:t xml:space="preserve"> </w:t>
      </w:r>
      <w:r>
        <w:rPr>
          <w:sz w:val="22"/>
          <w:szCs w:val="22"/>
        </w:rPr>
        <w:t>such</w:t>
      </w:r>
      <w:r>
        <w:rPr>
          <w:spacing w:val="-27"/>
          <w:sz w:val="22"/>
          <w:szCs w:val="22"/>
        </w:rPr>
        <w:t xml:space="preserve"> </w:t>
      </w:r>
      <w:r>
        <w:rPr>
          <w:sz w:val="22"/>
          <w:szCs w:val="22"/>
        </w:rPr>
        <w:t>as</w:t>
      </w:r>
      <w:r>
        <w:rPr>
          <w:spacing w:val="-27"/>
          <w:sz w:val="22"/>
          <w:szCs w:val="22"/>
        </w:rPr>
        <w:t xml:space="preserve"> </w:t>
      </w:r>
      <w:r>
        <w:rPr>
          <w:sz w:val="22"/>
          <w:szCs w:val="22"/>
        </w:rPr>
        <w:t>a</w:t>
      </w:r>
      <w:r>
        <w:rPr>
          <w:spacing w:val="-29"/>
          <w:sz w:val="22"/>
          <w:szCs w:val="22"/>
        </w:rPr>
        <w:t xml:space="preserve"> </w:t>
      </w:r>
      <w:r>
        <w:rPr>
          <w:sz w:val="22"/>
          <w:szCs w:val="22"/>
        </w:rPr>
        <w:t>supplier</w:t>
      </w:r>
      <w:r>
        <w:rPr>
          <w:spacing w:val="-29"/>
          <w:sz w:val="22"/>
          <w:szCs w:val="22"/>
        </w:rPr>
        <w:t xml:space="preserve"> </w:t>
      </w:r>
      <w:r>
        <w:rPr>
          <w:sz w:val="22"/>
          <w:szCs w:val="22"/>
        </w:rPr>
        <w:t>or a</w:t>
      </w:r>
      <w:r>
        <w:rPr>
          <w:spacing w:val="-20"/>
          <w:sz w:val="22"/>
          <w:szCs w:val="22"/>
        </w:rPr>
        <w:t xml:space="preserve"> </w:t>
      </w:r>
      <w:r>
        <w:rPr>
          <w:spacing w:val="-4"/>
          <w:sz w:val="22"/>
          <w:szCs w:val="22"/>
        </w:rPr>
        <w:t>competitor.</w:t>
      </w:r>
    </w:p>
    <w:p w:rsidR="00541FA5" w:rsidRDefault="00541FA5">
      <w:pPr>
        <w:pStyle w:val="BodyText"/>
        <w:kinsoku w:val="0"/>
        <w:overflowPunct w:val="0"/>
        <w:spacing w:before="7"/>
        <w:rPr>
          <w:sz w:val="26"/>
          <w:szCs w:val="26"/>
        </w:rPr>
      </w:pPr>
    </w:p>
    <w:p w:rsidR="00541FA5" w:rsidRDefault="00541FA5">
      <w:pPr>
        <w:pStyle w:val="Heading1"/>
        <w:numPr>
          <w:ilvl w:val="0"/>
          <w:numId w:val="3"/>
        </w:numPr>
        <w:tabs>
          <w:tab w:val="left" w:pos="947"/>
        </w:tabs>
        <w:kinsoku w:val="0"/>
        <w:overflowPunct w:val="0"/>
        <w:ind w:hanging="298"/>
        <w:rPr>
          <w:u w:val="none"/>
        </w:rPr>
      </w:pPr>
      <w:r>
        <w:rPr>
          <w:u w:val="thick"/>
        </w:rPr>
        <w:t>Food &amp; Products</w:t>
      </w:r>
      <w:r>
        <w:rPr>
          <w:spacing w:val="-2"/>
          <w:u w:val="thick"/>
        </w:rPr>
        <w:t xml:space="preserve"> </w:t>
      </w:r>
      <w:r>
        <w:rPr>
          <w:u w:val="thick"/>
        </w:rPr>
        <w:t>Standards</w:t>
      </w:r>
    </w:p>
    <w:p w:rsidR="00541FA5" w:rsidRDefault="00541FA5">
      <w:pPr>
        <w:pStyle w:val="BodyText"/>
        <w:kinsoku w:val="0"/>
        <w:overflowPunct w:val="0"/>
        <w:spacing w:before="9"/>
        <w:rPr>
          <w:b/>
          <w:bCs/>
          <w:sz w:val="20"/>
          <w:szCs w:val="20"/>
        </w:rPr>
      </w:pPr>
    </w:p>
    <w:p w:rsidR="00541FA5" w:rsidRDefault="00541FA5">
      <w:pPr>
        <w:pStyle w:val="BodyText"/>
        <w:kinsoku w:val="0"/>
        <w:overflowPunct w:val="0"/>
        <w:spacing w:before="93" w:line="276" w:lineRule="auto"/>
        <w:ind w:left="107" w:right="99"/>
        <w:jc w:val="both"/>
      </w:pPr>
      <w:r>
        <w:t>Our</w:t>
      </w:r>
      <w:r>
        <w:rPr>
          <w:spacing w:val="-28"/>
        </w:rPr>
        <w:t xml:space="preserve"> </w:t>
      </w:r>
      <w:r>
        <w:t>customers</w:t>
      </w:r>
      <w:r>
        <w:rPr>
          <w:spacing w:val="-24"/>
        </w:rPr>
        <w:t xml:space="preserve"> </w:t>
      </w:r>
      <w:r>
        <w:t>expect</w:t>
      </w:r>
      <w:r>
        <w:rPr>
          <w:spacing w:val="-23"/>
        </w:rPr>
        <w:t xml:space="preserve"> </w:t>
      </w:r>
      <w:r>
        <w:t>us</w:t>
      </w:r>
      <w:r>
        <w:rPr>
          <w:spacing w:val="-24"/>
        </w:rPr>
        <w:t xml:space="preserve"> </w:t>
      </w:r>
      <w:r>
        <w:t>to</w:t>
      </w:r>
      <w:r>
        <w:rPr>
          <w:spacing w:val="-26"/>
        </w:rPr>
        <w:t xml:space="preserve"> </w:t>
      </w:r>
      <w:r>
        <w:t>only</w:t>
      </w:r>
      <w:r>
        <w:rPr>
          <w:spacing w:val="-31"/>
        </w:rPr>
        <w:t xml:space="preserve"> </w:t>
      </w:r>
      <w:r>
        <w:t>sell</w:t>
      </w:r>
      <w:r>
        <w:rPr>
          <w:spacing w:val="-25"/>
        </w:rPr>
        <w:t xml:space="preserve"> </w:t>
      </w:r>
      <w:r>
        <w:t>products</w:t>
      </w:r>
      <w:r>
        <w:rPr>
          <w:spacing w:val="2"/>
        </w:rPr>
        <w:t xml:space="preserve"> </w:t>
      </w:r>
      <w:r>
        <w:t>made</w:t>
      </w:r>
      <w:r>
        <w:rPr>
          <w:spacing w:val="-14"/>
        </w:rPr>
        <w:t xml:space="preserve"> </w:t>
      </w:r>
      <w:r>
        <w:t>to</w:t>
      </w:r>
      <w:r>
        <w:rPr>
          <w:spacing w:val="-20"/>
        </w:rPr>
        <w:t xml:space="preserve"> </w:t>
      </w:r>
      <w:r>
        <w:t>the</w:t>
      </w:r>
      <w:r>
        <w:rPr>
          <w:spacing w:val="-15"/>
        </w:rPr>
        <w:t xml:space="preserve"> </w:t>
      </w:r>
      <w:r>
        <w:t>highest</w:t>
      </w:r>
      <w:r>
        <w:rPr>
          <w:spacing w:val="-16"/>
        </w:rPr>
        <w:t xml:space="preserve"> </w:t>
      </w:r>
      <w:r>
        <w:t>quality</w:t>
      </w:r>
      <w:r>
        <w:rPr>
          <w:spacing w:val="-26"/>
        </w:rPr>
        <w:t xml:space="preserve"> </w:t>
      </w:r>
      <w:r>
        <w:t>and</w:t>
      </w:r>
      <w:r>
        <w:rPr>
          <w:spacing w:val="-14"/>
        </w:rPr>
        <w:t xml:space="preserve"> </w:t>
      </w:r>
      <w:r>
        <w:t>they</w:t>
      </w:r>
      <w:r>
        <w:rPr>
          <w:spacing w:val="-27"/>
        </w:rPr>
        <w:t xml:space="preserve"> </w:t>
      </w:r>
      <w:r>
        <w:t>trust</w:t>
      </w:r>
      <w:r>
        <w:rPr>
          <w:spacing w:val="-16"/>
        </w:rPr>
        <w:t xml:space="preserve"> </w:t>
      </w:r>
      <w:r>
        <w:t>us</w:t>
      </w:r>
      <w:r>
        <w:rPr>
          <w:spacing w:val="-17"/>
        </w:rPr>
        <w:t xml:space="preserve"> </w:t>
      </w:r>
      <w:r>
        <w:t>to</w:t>
      </w:r>
      <w:r>
        <w:rPr>
          <w:spacing w:val="-6"/>
        </w:rPr>
        <w:t xml:space="preserve"> </w:t>
      </w:r>
      <w:r>
        <w:t>ensure</w:t>
      </w:r>
      <w:r>
        <w:rPr>
          <w:spacing w:val="-31"/>
        </w:rPr>
        <w:t xml:space="preserve"> </w:t>
      </w:r>
      <w:r>
        <w:t>that</w:t>
      </w:r>
      <w:r>
        <w:rPr>
          <w:spacing w:val="-28"/>
        </w:rPr>
        <w:t xml:space="preserve"> </w:t>
      </w:r>
      <w:r>
        <w:t>all</w:t>
      </w:r>
      <w:r>
        <w:rPr>
          <w:spacing w:val="-30"/>
        </w:rPr>
        <w:t xml:space="preserve"> </w:t>
      </w:r>
      <w:r>
        <w:t>our products</w:t>
      </w:r>
      <w:r>
        <w:rPr>
          <w:spacing w:val="-27"/>
        </w:rPr>
        <w:t xml:space="preserve"> </w:t>
      </w:r>
      <w:r>
        <w:t>are</w:t>
      </w:r>
      <w:r>
        <w:rPr>
          <w:spacing w:val="-25"/>
        </w:rPr>
        <w:t xml:space="preserve"> </w:t>
      </w:r>
      <w:r>
        <w:t>safe</w:t>
      </w:r>
      <w:r>
        <w:rPr>
          <w:spacing w:val="-28"/>
        </w:rPr>
        <w:t xml:space="preserve"> </w:t>
      </w:r>
      <w:r>
        <w:t>and</w:t>
      </w:r>
      <w:r>
        <w:rPr>
          <w:spacing w:val="-26"/>
        </w:rPr>
        <w:t xml:space="preserve"> </w:t>
      </w:r>
      <w:r>
        <w:t>comply</w:t>
      </w:r>
      <w:r>
        <w:rPr>
          <w:spacing w:val="5"/>
        </w:rPr>
        <w:t xml:space="preserve"> </w:t>
      </w:r>
      <w:r>
        <w:t>with</w:t>
      </w:r>
      <w:r>
        <w:rPr>
          <w:spacing w:val="-22"/>
        </w:rPr>
        <w:t xml:space="preserve"> </w:t>
      </w:r>
      <w:r>
        <w:t>all</w:t>
      </w:r>
      <w:r>
        <w:rPr>
          <w:spacing w:val="-24"/>
        </w:rPr>
        <w:t xml:space="preserve"> </w:t>
      </w:r>
      <w:r>
        <w:t>applicable</w:t>
      </w:r>
      <w:r>
        <w:rPr>
          <w:spacing w:val="-23"/>
        </w:rPr>
        <w:t xml:space="preserve"> </w:t>
      </w:r>
      <w:r>
        <w:t>laws</w:t>
      </w:r>
      <w:r>
        <w:rPr>
          <w:spacing w:val="-22"/>
        </w:rPr>
        <w:t xml:space="preserve"> </w:t>
      </w:r>
      <w:r>
        <w:t>and</w:t>
      </w:r>
      <w:r>
        <w:rPr>
          <w:spacing w:val="-23"/>
        </w:rPr>
        <w:t xml:space="preserve"> </w:t>
      </w:r>
      <w:r>
        <w:t>regulations.</w:t>
      </w:r>
      <w:r>
        <w:rPr>
          <w:spacing w:val="-33"/>
        </w:rPr>
        <w:t xml:space="preserve"> </w:t>
      </w:r>
      <w:r>
        <w:t>We</w:t>
      </w:r>
      <w:r>
        <w:rPr>
          <w:spacing w:val="-30"/>
        </w:rPr>
        <w:t xml:space="preserve"> </w:t>
      </w:r>
      <w:r>
        <w:t>are</w:t>
      </w:r>
      <w:r>
        <w:rPr>
          <w:spacing w:val="7"/>
        </w:rPr>
        <w:t xml:space="preserve"> </w:t>
      </w:r>
      <w:r>
        <w:t>committed</w:t>
      </w:r>
      <w:r>
        <w:rPr>
          <w:spacing w:val="-22"/>
        </w:rPr>
        <w:t xml:space="preserve"> </w:t>
      </w:r>
      <w:r>
        <w:t>to</w:t>
      </w:r>
      <w:r>
        <w:rPr>
          <w:spacing w:val="-23"/>
        </w:rPr>
        <w:t xml:space="preserve"> </w:t>
      </w:r>
      <w:r>
        <w:t>ensuring</w:t>
      </w:r>
      <w:r>
        <w:rPr>
          <w:spacing w:val="-18"/>
        </w:rPr>
        <w:t xml:space="preserve"> </w:t>
      </w:r>
      <w:r>
        <w:t>the</w:t>
      </w:r>
      <w:r>
        <w:rPr>
          <w:spacing w:val="-21"/>
        </w:rPr>
        <w:t xml:space="preserve"> </w:t>
      </w:r>
      <w:r>
        <w:t>safety and</w:t>
      </w:r>
      <w:r>
        <w:rPr>
          <w:spacing w:val="-25"/>
        </w:rPr>
        <w:t xml:space="preserve"> </w:t>
      </w:r>
      <w:r>
        <w:t>quality</w:t>
      </w:r>
      <w:r>
        <w:rPr>
          <w:spacing w:val="-4"/>
        </w:rPr>
        <w:t xml:space="preserve"> </w:t>
      </w:r>
      <w:r>
        <w:t>of all</w:t>
      </w:r>
      <w:r>
        <w:rPr>
          <w:spacing w:val="-2"/>
        </w:rPr>
        <w:t xml:space="preserve"> </w:t>
      </w:r>
      <w:r>
        <w:t>our</w:t>
      </w:r>
      <w:r>
        <w:rPr>
          <w:spacing w:val="-3"/>
        </w:rPr>
        <w:t xml:space="preserve"> </w:t>
      </w:r>
      <w:r>
        <w:t>products</w:t>
      </w:r>
      <w:r>
        <w:rPr>
          <w:spacing w:val="-3"/>
        </w:rPr>
        <w:t xml:space="preserve"> </w:t>
      </w:r>
      <w:r>
        <w:t>from</w:t>
      </w:r>
      <w:r>
        <w:rPr>
          <w:spacing w:val="-3"/>
        </w:rPr>
        <w:t xml:space="preserve"> </w:t>
      </w:r>
      <w:r>
        <w:t>the</w:t>
      </w:r>
      <w:r>
        <w:rPr>
          <w:spacing w:val="-4"/>
        </w:rPr>
        <w:t xml:space="preserve"> </w:t>
      </w:r>
      <w:r>
        <w:t>moment we</w:t>
      </w:r>
      <w:r>
        <w:rPr>
          <w:spacing w:val="-2"/>
        </w:rPr>
        <w:t xml:space="preserve"> </w:t>
      </w:r>
      <w:r>
        <w:t>take</w:t>
      </w:r>
      <w:r>
        <w:rPr>
          <w:spacing w:val="-4"/>
        </w:rPr>
        <w:t xml:space="preserve"> </w:t>
      </w:r>
      <w:r>
        <w:t>delivery</w:t>
      </w:r>
      <w:r>
        <w:rPr>
          <w:spacing w:val="-27"/>
        </w:rPr>
        <w:t xml:space="preserve"> </w:t>
      </w:r>
      <w:r>
        <w:t>until</w:t>
      </w:r>
      <w:r>
        <w:rPr>
          <w:spacing w:val="-26"/>
        </w:rPr>
        <w:t xml:space="preserve"> </w:t>
      </w:r>
      <w:r>
        <w:t>the</w:t>
      </w:r>
      <w:r>
        <w:rPr>
          <w:spacing w:val="-28"/>
        </w:rPr>
        <w:t xml:space="preserve"> </w:t>
      </w:r>
      <w:r>
        <w:t>time</w:t>
      </w:r>
      <w:r>
        <w:rPr>
          <w:spacing w:val="-25"/>
        </w:rPr>
        <w:t xml:space="preserve"> </w:t>
      </w:r>
      <w:r>
        <w:t>our</w:t>
      </w:r>
      <w:r>
        <w:rPr>
          <w:spacing w:val="-28"/>
        </w:rPr>
        <w:t xml:space="preserve"> </w:t>
      </w:r>
      <w:r>
        <w:t>customers</w:t>
      </w:r>
      <w:r>
        <w:rPr>
          <w:spacing w:val="-27"/>
        </w:rPr>
        <w:t xml:space="preserve"> </w:t>
      </w:r>
      <w:r>
        <w:t>buy</w:t>
      </w:r>
      <w:r>
        <w:rPr>
          <w:spacing w:val="-31"/>
        </w:rPr>
        <w:t xml:space="preserve"> </w:t>
      </w:r>
      <w:r>
        <w:t>them.</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07" w:right="99" w:firstLine="4"/>
        <w:jc w:val="both"/>
      </w:pPr>
      <w:r>
        <w:t>We are committed to using our scale for good. We have simplified our supply chain to help build better relationships</w:t>
      </w:r>
      <w:r>
        <w:rPr>
          <w:spacing w:val="-34"/>
        </w:rPr>
        <w:t xml:space="preserve"> </w:t>
      </w:r>
      <w:r>
        <w:t>with</w:t>
      </w:r>
      <w:r>
        <w:rPr>
          <w:spacing w:val="-33"/>
        </w:rPr>
        <w:t xml:space="preserve"> </w:t>
      </w:r>
      <w:r>
        <w:t>our</w:t>
      </w:r>
      <w:r>
        <w:rPr>
          <w:spacing w:val="-34"/>
        </w:rPr>
        <w:t xml:space="preserve"> </w:t>
      </w:r>
      <w:r>
        <w:t>suppliers</w:t>
      </w:r>
      <w:r>
        <w:rPr>
          <w:spacing w:val="-30"/>
        </w:rPr>
        <w:t xml:space="preserve"> </w:t>
      </w:r>
      <w:r>
        <w:t>and</w:t>
      </w:r>
      <w:r>
        <w:rPr>
          <w:spacing w:val="-31"/>
        </w:rPr>
        <w:t xml:space="preserve"> </w:t>
      </w:r>
      <w:r>
        <w:t>ensure</w:t>
      </w:r>
      <w:r>
        <w:rPr>
          <w:spacing w:val="-33"/>
        </w:rPr>
        <w:t xml:space="preserve"> </w:t>
      </w:r>
      <w:r>
        <w:t>that</w:t>
      </w:r>
      <w:r>
        <w:rPr>
          <w:spacing w:val="-30"/>
        </w:rPr>
        <w:t xml:space="preserve"> </w:t>
      </w:r>
      <w:r>
        <w:t>all</w:t>
      </w:r>
      <w:r>
        <w:rPr>
          <w:spacing w:val="-31"/>
        </w:rPr>
        <w:t xml:space="preserve"> </w:t>
      </w:r>
      <w:r>
        <w:t>the</w:t>
      </w:r>
      <w:r>
        <w:rPr>
          <w:spacing w:val="-31"/>
        </w:rPr>
        <w:t xml:space="preserve"> </w:t>
      </w:r>
      <w:r>
        <w:t>products</w:t>
      </w:r>
      <w:r>
        <w:rPr>
          <w:spacing w:val="-33"/>
        </w:rPr>
        <w:t xml:space="preserve"> </w:t>
      </w:r>
      <w:r>
        <w:t>we</w:t>
      </w:r>
      <w:r>
        <w:rPr>
          <w:spacing w:val="-11"/>
        </w:rPr>
        <w:t xml:space="preserve"> </w:t>
      </w:r>
      <w:r>
        <w:t>source</w:t>
      </w:r>
      <w:r>
        <w:rPr>
          <w:spacing w:val="-32"/>
        </w:rPr>
        <w:t xml:space="preserve"> </w:t>
      </w:r>
      <w:r>
        <w:t>are</w:t>
      </w:r>
      <w:r>
        <w:rPr>
          <w:spacing w:val="-30"/>
        </w:rPr>
        <w:t xml:space="preserve"> </w:t>
      </w:r>
      <w:r>
        <w:t>safe</w:t>
      </w:r>
      <w:r>
        <w:rPr>
          <w:spacing w:val="-11"/>
        </w:rPr>
        <w:t xml:space="preserve"> </w:t>
      </w:r>
      <w:r>
        <w:t>and</w:t>
      </w:r>
      <w:r>
        <w:rPr>
          <w:spacing w:val="-34"/>
        </w:rPr>
        <w:t xml:space="preserve"> </w:t>
      </w:r>
      <w:r>
        <w:t>meet</w:t>
      </w:r>
      <w:r>
        <w:rPr>
          <w:spacing w:val="-31"/>
        </w:rPr>
        <w:t xml:space="preserve"> </w:t>
      </w:r>
      <w:r>
        <w:t>quality</w:t>
      </w:r>
      <w:r>
        <w:rPr>
          <w:spacing w:val="-21"/>
        </w:rPr>
        <w:t xml:space="preserve"> </w:t>
      </w:r>
      <w:r>
        <w:t>standards.</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07" w:right="100" w:firstLine="4"/>
        <w:jc w:val="both"/>
      </w:pPr>
      <w:r>
        <w:t>We have a well-established and comprehensive food safety management system within our stores and distribution centers. Every day we monitor and check the quality and safety of our food to make sure our standards are maintained. Such checks include the temperature of our products, personal hygiene, cleanliness of our stores and equipment, protecting foods from contamination and managing the rotation of our food products.</w:t>
      </w:r>
    </w:p>
    <w:p w:rsidR="00541FA5" w:rsidRDefault="00541FA5">
      <w:pPr>
        <w:pStyle w:val="BodyText"/>
        <w:kinsoku w:val="0"/>
        <w:overflowPunct w:val="0"/>
        <w:spacing w:line="276" w:lineRule="auto"/>
        <w:ind w:left="107" w:right="100" w:firstLine="4"/>
        <w:jc w:val="both"/>
        <w:sectPr w:rsidR="00541FA5">
          <w:footerReference w:type="default" r:id="rId11"/>
          <w:pgSz w:w="11910" w:h="16840"/>
          <w:pgMar w:top="620" w:right="600" w:bottom="1480" w:left="600" w:header="0" w:footer="1295" w:gutter="0"/>
          <w:cols w:space="720" w:equalWidth="0">
            <w:col w:w="10710"/>
          </w:cols>
          <w:noEndnote/>
        </w:sectPr>
      </w:pPr>
    </w:p>
    <w:p w:rsidR="00541FA5" w:rsidRDefault="00541FA5">
      <w:pPr>
        <w:pStyle w:val="BodyText"/>
        <w:kinsoku w:val="0"/>
        <w:overflowPunct w:val="0"/>
        <w:spacing w:before="67"/>
        <w:ind w:left="152"/>
        <w:jc w:val="both"/>
        <w:rPr>
          <w:w w:val="105"/>
        </w:rPr>
      </w:pPr>
      <w:r>
        <w:rPr>
          <w:w w:val="105"/>
        </w:rPr>
        <w:lastRenderedPageBreak/>
        <w:t>As a Panda employee, you are required to:</w:t>
      </w:r>
    </w:p>
    <w:p w:rsidR="00541FA5" w:rsidRDefault="00541FA5">
      <w:pPr>
        <w:pStyle w:val="BodyText"/>
        <w:kinsoku w:val="0"/>
        <w:overflowPunct w:val="0"/>
        <w:spacing w:before="8"/>
        <w:rPr>
          <w:sz w:val="28"/>
          <w:szCs w:val="28"/>
        </w:rPr>
      </w:pPr>
    </w:p>
    <w:p w:rsidR="00541FA5" w:rsidRDefault="00541FA5">
      <w:pPr>
        <w:pStyle w:val="ListParagraph"/>
        <w:numPr>
          <w:ilvl w:val="0"/>
          <w:numId w:val="2"/>
        </w:numPr>
        <w:tabs>
          <w:tab w:val="left" w:pos="629"/>
        </w:tabs>
        <w:kinsoku w:val="0"/>
        <w:overflowPunct w:val="0"/>
        <w:ind w:hanging="360"/>
        <w:rPr>
          <w:spacing w:val="-3"/>
          <w:w w:val="105"/>
          <w:sz w:val="22"/>
          <w:szCs w:val="22"/>
        </w:rPr>
      </w:pPr>
      <w:r>
        <w:rPr>
          <w:w w:val="105"/>
          <w:sz w:val="22"/>
          <w:szCs w:val="22"/>
        </w:rPr>
        <w:t>Ensure</w:t>
      </w:r>
      <w:r>
        <w:rPr>
          <w:spacing w:val="-6"/>
          <w:w w:val="105"/>
          <w:sz w:val="22"/>
          <w:szCs w:val="22"/>
        </w:rPr>
        <w:t xml:space="preserve"> </w:t>
      </w:r>
      <w:r>
        <w:rPr>
          <w:w w:val="105"/>
          <w:sz w:val="22"/>
          <w:szCs w:val="22"/>
        </w:rPr>
        <w:t>that</w:t>
      </w:r>
      <w:r>
        <w:rPr>
          <w:spacing w:val="-8"/>
          <w:w w:val="105"/>
          <w:sz w:val="22"/>
          <w:szCs w:val="22"/>
        </w:rPr>
        <w:t xml:space="preserve"> </w:t>
      </w:r>
      <w:r>
        <w:rPr>
          <w:w w:val="105"/>
          <w:sz w:val="22"/>
          <w:szCs w:val="22"/>
        </w:rPr>
        <w:t>you</w:t>
      </w:r>
      <w:r>
        <w:rPr>
          <w:spacing w:val="-6"/>
          <w:w w:val="105"/>
          <w:sz w:val="22"/>
          <w:szCs w:val="22"/>
        </w:rPr>
        <w:t xml:space="preserve"> </w:t>
      </w:r>
      <w:r>
        <w:rPr>
          <w:w w:val="105"/>
          <w:sz w:val="22"/>
          <w:szCs w:val="22"/>
        </w:rPr>
        <w:t>fully</w:t>
      </w:r>
      <w:r>
        <w:rPr>
          <w:spacing w:val="-5"/>
          <w:w w:val="105"/>
          <w:sz w:val="22"/>
          <w:szCs w:val="22"/>
        </w:rPr>
        <w:t xml:space="preserve"> </w:t>
      </w:r>
      <w:r>
        <w:rPr>
          <w:w w:val="105"/>
          <w:sz w:val="22"/>
          <w:szCs w:val="22"/>
        </w:rPr>
        <w:t>understand</w:t>
      </w:r>
      <w:r>
        <w:rPr>
          <w:spacing w:val="-7"/>
          <w:w w:val="105"/>
          <w:sz w:val="22"/>
          <w:szCs w:val="22"/>
        </w:rPr>
        <w:t xml:space="preserve"> </w:t>
      </w:r>
      <w:r>
        <w:rPr>
          <w:w w:val="105"/>
          <w:sz w:val="22"/>
          <w:szCs w:val="22"/>
        </w:rPr>
        <w:t>and</w:t>
      </w:r>
      <w:r>
        <w:rPr>
          <w:spacing w:val="-6"/>
          <w:w w:val="105"/>
          <w:sz w:val="22"/>
          <w:szCs w:val="22"/>
        </w:rPr>
        <w:t xml:space="preserve"> </w:t>
      </w:r>
      <w:r>
        <w:rPr>
          <w:w w:val="105"/>
          <w:sz w:val="22"/>
          <w:szCs w:val="22"/>
        </w:rPr>
        <w:t>follow</w:t>
      </w:r>
      <w:r>
        <w:rPr>
          <w:spacing w:val="-3"/>
          <w:w w:val="105"/>
          <w:sz w:val="22"/>
          <w:szCs w:val="22"/>
        </w:rPr>
        <w:t xml:space="preserve"> </w:t>
      </w:r>
      <w:r>
        <w:rPr>
          <w:w w:val="105"/>
          <w:sz w:val="22"/>
          <w:szCs w:val="22"/>
        </w:rPr>
        <w:t>applicable</w:t>
      </w:r>
      <w:r>
        <w:rPr>
          <w:spacing w:val="-5"/>
          <w:w w:val="105"/>
          <w:sz w:val="22"/>
          <w:szCs w:val="22"/>
        </w:rPr>
        <w:t xml:space="preserve"> </w:t>
      </w:r>
      <w:r>
        <w:rPr>
          <w:w w:val="105"/>
          <w:sz w:val="22"/>
          <w:szCs w:val="22"/>
        </w:rPr>
        <w:t>product</w:t>
      </w:r>
      <w:r>
        <w:rPr>
          <w:spacing w:val="-8"/>
          <w:w w:val="105"/>
          <w:sz w:val="22"/>
          <w:szCs w:val="22"/>
        </w:rPr>
        <w:t xml:space="preserve"> </w:t>
      </w:r>
      <w:r>
        <w:rPr>
          <w:w w:val="105"/>
          <w:sz w:val="22"/>
          <w:szCs w:val="22"/>
        </w:rPr>
        <w:t>safety</w:t>
      </w:r>
      <w:r>
        <w:rPr>
          <w:spacing w:val="-4"/>
          <w:w w:val="105"/>
          <w:sz w:val="22"/>
          <w:szCs w:val="22"/>
        </w:rPr>
        <w:t xml:space="preserve"> </w:t>
      </w:r>
      <w:r>
        <w:rPr>
          <w:w w:val="105"/>
          <w:sz w:val="22"/>
          <w:szCs w:val="22"/>
        </w:rPr>
        <w:t>procedures;</w:t>
      </w:r>
      <w:r>
        <w:rPr>
          <w:spacing w:val="-11"/>
          <w:w w:val="105"/>
          <w:sz w:val="22"/>
          <w:szCs w:val="22"/>
        </w:rPr>
        <w:t xml:space="preserve"> </w:t>
      </w:r>
      <w:r>
        <w:rPr>
          <w:spacing w:val="-3"/>
          <w:w w:val="105"/>
          <w:sz w:val="22"/>
          <w:szCs w:val="22"/>
        </w:rPr>
        <w:t>and</w:t>
      </w:r>
    </w:p>
    <w:p w:rsidR="00541FA5" w:rsidRDefault="00541FA5">
      <w:pPr>
        <w:pStyle w:val="ListParagraph"/>
        <w:numPr>
          <w:ilvl w:val="0"/>
          <w:numId w:val="2"/>
        </w:numPr>
        <w:tabs>
          <w:tab w:val="left" w:pos="629"/>
        </w:tabs>
        <w:kinsoku w:val="0"/>
        <w:overflowPunct w:val="0"/>
        <w:spacing w:before="38" w:line="276" w:lineRule="auto"/>
        <w:ind w:right="146" w:hanging="360"/>
        <w:rPr>
          <w:w w:val="105"/>
          <w:sz w:val="22"/>
          <w:szCs w:val="22"/>
        </w:rPr>
      </w:pPr>
      <w:r>
        <w:rPr>
          <w:w w:val="105"/>
          <w:sz w:val="22"/>
          <w:szCs w:val="22"/>
        </w:rPr>
        <w:t>You</w:t>
      </w:r>
      <w:r>
        <w:rPr>
          <w:spacing w:val="-8"/>
          <w:w w:val="105"/>
          <w:sz w:val="22"/>
          <w:szCs w:val="22"/>
        </w:rPr>
        <w:t xml:space="preserve"> </w:t>
      </w:r>
      <w:r>
        <w:rPr>
          <w:w w:val="105"/>
          <w:sz w:val="22"/>
          <w:szCs w:val="22"/>
        </w:rPr>
        <w:t>immediately</w:t>
      </w:r>
      <w:r>
        <w:rPr>
          <w:spacing w:val="-7"/>
          <w:w w:val="105"/>
          <w:sz w:val="22"/>
          <w:szCs w:val="22"/>
        </w:rPr>
        <w:t xml:space="preserve"> </w:t>
      </w:r>
      <w:r>
        <w:rPr>
          <w:w w:val="105"/>
          <w:sz w:val="22"/>
          <w:szCs w:val="22"/>
        </w:rPr>
        <w:t>report</w:t>
      </w:r>
      <w:r>
        <w:rPr>
          <w:spacing w:val="-9"/>
          <w:w w:val="105"/>
          <w:sz w:val="22"/>
          <w:szCs w:val="22"/>
        </w:rPr>
        <w:t xml:space="preserve"> </w:t>
      </w:r>
      <w:r>
        <w:rPr>
          <w:w w:val="105"/>
          <w:sz w:val="22"/>
          <w:szCs w:val="22"/>
        </w:rPr>
        <w:t>a</w:t>
      </w:r>
      <w:r>
        <w:rPr>
          <w:spacing w:val="-6"/>
          <w:w w:val="105"/>
          <w:sz w:val="22"/>
          <w:szCs w:val="22"/>
        </w:rPr>
        <w:t xml:space="preserve"> </w:t>
      </w:r>
      <w:r>
        <w:rPr>
          <w:w w:val="105"/>
          <w:sz w:val="22"/>
          <w:szCs w:val="22"/>
        </w:rPr>
        <w:t>product</w:t>
      </w:r>
      <w:r>
        <w:rPr>
          <w:spacing w:val="-9"/>
          <w:w w:val="105"/>
          <w:sz w:val="22"/>
          <w:szCs w:val="22"/>
        </w:rPr>
        <w:t xml:space="preserve"> </w:t>
      </w:r>
      <w:r>
        <w:rPr>
          <w:w w:val="105"/>
          <w:sz w:val="22"/>
          <w:szCs w:val="22"/>
        </w:rPr>
        <w:t>safety</w:t>
      </w:r>
      <w:r>
        <w:rPr>
          <w:spacing w:val="-7"/>
          <w:w w:val="105"/>
          <w:sz w:val="22"/>
          <w:szCs w:val="22"/>
        </w:rPr>
        <w:t xml:space="preserve"> </w:t>
      </w:r>
      <w:r>
        <w:rPr>
          <w:w w:val="105"/>
          <w:sz w:val="22"/>
          <w:szCs w:val="22"/>
        </w:rPr>
        <w:t>issue</w:t>
      </w:r>
      <w:r>
        <w:rPr>
          <w:spacing w:val="-11"/>
          <w:w w:val="105"/>
          <w:sz w:val="22"/>
          <w:szCs w:val="22"/>
        </w:rPr>
        <w:t xml:space="preserve"> </w:t>
      </w:r>
      <w:r>
        <w:rPr>
          <w:w w:val="105"/>
          <w:sz w:val="22"/>
          <w:szCs w:val="22"/>
        </w:rPr>
        <w:t>when</w:t>
      </w:r>
      <w:r>
        <w:rPr>
          <w:spacing w:val="-8"/>
          <w:w w:val="105"/>
          <w:sz w:val="22"/>
          <w:szCs w:val="22"/>
        </w:rPr>
        <w:t xml:space="preserve"> </w:t>
      </w:r>
      <w:r>
        <w:rPr>
          <w:w w:val="105"/>
          <w:sz w:val="22"/>
          <w:szCs w:val="22"/>
        </w:rPr>
        <w:t>you</w:t>
      </w:r>
      <w:r>
        <w:rPr>
          <w:spacing w:val="-6"/>
          <w:w w:val="105"/>
          <w:sz w:val="22"/>
          <w:szCs w:val="22"/>
        </w:rPr>
        <w:t xml:space="preserve"> </w:t>
      </w:r>
      <w:r>
        <w:rPr>
          <w:w w:val="105"/>
          <w:sz w:val="22"/>
          <w:szCs w:val="22"/>
        </w:rPr>
        <w:t>become</w:t>
      </w:r>
      <w:r>
        <w:rPr>
          <w:spacing w:val="-6"/>
          <w:w w:val="105"/>
          <w:sz w:val="22"/>
          <w:szCs w:val="22"/>
        </w:rPr>
        <w:t xml:space="preserve"> </w:t>
      </w:r>
      <w:r>
        <w:rPr>
          <w:w w:val="105"/>
          <w:sz w:val="22"/>
          <w:szCs w:val="22"/>
        </w:rPr>
        <w:t>aware</w:t>
      </w:r>
      <w:r>
        <w:rPr>
          <w:spacing w:val="-6"/>
          <w:w w:val="105"/>
          <w:sz w:val="22"/>
          <w:szCs w:val="22"/>
        </w:rPr>
        <w:t xml:space="preserve"> </w:t>
      </w:r>
      <w:r>
        <w:rPr>
          <w:w w:val="105"/>
          <w:sz w:val="22"/>
          <w:szCs w:val="22"/>
        </w:rPr>
        <w:t>of</w:t>
      </w:r>
      <w:r>
        <w:rPr>
          <w:spacing w:val="-9"/>
          <w:w w:val="105"/>
          <w:sz w:val="22"/>
          <w:szCs w:val="22"/>
        </w:rPr>
        <w:t xml:space="preserve"> </w:t>
      </w:r>
      <w:r>
        <w:rPr>
          <w:w w:val="105"/>
          <w:sz w:val="22"/>
          <w:szCs w:val="22"/>
        </w:rPr>
        <w:t>it.</w:t>
      </w:r>
      <w:r>
        <w:rPr>
          <w:spacing w:val="-8"/>
          <w:w w:val="105"/>
          <w:sz w:val="22"/>
          <w:szCs w:val="22"/>
        </w:rPr>
        <w:t xml:space="preserve"> </w:t>
      </w:r>
      <w:r>
        <w:rPr>
          <w:w w:val="105"/>
          <w:sz w:val="22"/>
          <w:szCs w:val="22"/>
        </w:rPr>
        <w:t>Product</w:t>
      </w:r>
      <w:r>
        <w:rPr>
          <w:spacing w:val="-8"/>
          <w:w w:val="105"/>
          <w:sz w:val="22"/>
          <w:szCs w:val="22"/>
        </w:rPr>
        <w:t xml:space="preserve"> </w:t>
      </w:r>
      <w:r>
        <w:rPr>
          <w:w w:val="105"/>
          <w:sz w:val="22"/>
          <w:szCs w:val="22"/>
        </w:rPr>
        <w:t>safety</w:t>
      </w:r>
      <w:r>
        <w:rPr>
          <w:spacing w:val="-5"/>
          <w:w w:val="105"/>
          <w:sz w:val="22"/>
          <w:szCs w:val="22"/>
        </w:rPr>
        <w:t xml:space="preserve"> </w:t>
      </w:r>
      <w:r>
        <w:rPr>
          <w:w w:val="105"/>
          <w:sz w:val="22"/>
          <w:szCs w:val="22"/>
        </w:rPr>
        <w:t>issues should</w:t>
      </w:r>
      <w:r>
        <w:rPr>
          <w:spacing w:val="-17"/>
          <w:w w:val="105"/>
          <w:sz w:val="22"/>
          <w:szCs w:val="22"/>
        </w:rPr>
        <w:t xml:space="preserve"> </w:t>
      </w:r>
      <w:r>
        <w:rPr>
          <w:w w:val="105"/>
          <w:sz w:val="22"/>
          <w:szCs w:val="22"/>
        </w:rPr>
        <w:t>be</w:t>
      </w:r>
      <w:r>
        <w:rPr>
          <w:spacing w:val="-18"/>
          <w:w w:val="105"/>
          <w:sz w:val="22"/>
          <w:szCs w:val="22"/>
        </w:rPr>
        <w:t xml:space="preserve"> </w:t>
      </w:r>
      <w:r>
        <w:rPr>
          <w:w w:val="105"/>
          <w:sz w:val="22"/>
          <w:szCs w:val="22"/>
        </w:rPr>
        <w:t>raised</w:t>
      </w:r>
      <w:r>
        <w:rPr>
          <w:spacing w:val="-18"/>
          <w:w w:val="105"/>
          <w:sz w:val="22"/>
          <w:szCs w:val="22"/>
        </w:rPr>
        <w:t xml:space="preserve"> </w:t>
      </w:r>
      <w:r>
        <w:rPr>
          <w:w w:val="105"/>
          <w:sz w:val="22"/>
          <w:szCs w:val="22"/>
        </w:rPr>
        <w:t>to</w:t>
      </w:r>
      <w:r>
        <w:rPr>
          <w:spacing w:val="-20"/>
          <w:w w:val="105"/>
          <w:sz w:val="22"/>
          <w:szCs w:val="22"/>
        </w:rPr>
        <w:t xml:space="preserve"> </w:t>
      </w:r>
      <w:r>
        <w:rPr>
          <w:w w:val="105"/>
          <w:sz w:val="22"/>
          <w:szCs w:val="22"/>
        </w:rPr>
        <w:t>your</w:t>
      </w:r>
      <w:r>
        <w:rPr>
          <w:spacing w:val="-18"/>
          <w:w w:val="105"/>
          <w:sz w:val="22"/>
          <w:szCs w:val="22"/>
        </w:rPr>
        <w:t xml:space="preserve"> </w:t>
      </w:r>
      <w:r>
        <w:rPr>
          <w:w w:val="105"/>
          <w:sz w:val="22"/>
          <w:szCs w:val="22"/>
        </w:rPr>
        <w:t>Manager</w:t>
      </w:r>
      <w:r>
        <w:rPr>
          <w:spacing w:val="-18"/>
          <w:w w:val="105"/>
          <w:sz w:val="22"/>
          <w:szCs w:val="22"/>
        </w:rPr>
        <w:t xml:space="preserve"> </w:t>
      </w:r>
      <w:r>
        <w:rPr>
          <w:w w:val="105"/>
          <w:sz w:val="22"/>
          <w:szCs w:val="22"/>
        </w:rPr>
        <w:t>and</w:t>
      </w:r>
      <w:r>
        <w:rPr>
          <w:spacing w:val="-18"/>
          <w:w w:val="105"/>
          <w:sz w:val="22"/>
          <w:szCs w:val="22"/>
        </w:rPr>
        <w:t xml:space="preserve"> </w:t>
      </w:r>
      <w:r>
        <w:rPr>
          <w:w w:val="105"/>
          <w:sz w:val="22"/>
          <w:szCs w:val="22"/>
        </w:rPr>
        <w:t>directed</w:t>
      </w:r>
      <w:r>
        <w:rPr>
          <w:spacing w:val="-17"/>
          <w:w w:val="105"/>
          <w:sz w:val="22"/>
          <w:szCs w:val="22"/>
        </w:rPr>
        <w:t xml:space="preserve"> </w:t>
      </w:r>
      <w:r>
        <w:rPr>
          <w:w w:val="105"/>
          <w:sz w:val="22"/>
          <w:szCs w:val="22"/>
        </w:rPr>
        <w:t>to</w:t>
      </w:r>
      <w:r>
        <w:rPr>
          <w:spacing w:val="-18"/>
          <w:w w:val="105"/>
          <w:sz w:val="22"/>
          <w:szCs w:val="22"/>
        </w:rPr>
        <w:t xml:space="preserve"> </w:t>
      </w:r>
      <w:r>
        <w:rPr>
          <w:w w:val="105"/>
          <w:sz w:val="22"/>
          <w:szCs w:val="22"/>
        </w:rPr>
        <w:t>the</w:t>
      </w:r>
      <w:r>
        <w:rPr>
          <w:spacing w:val="-15"/>
          <w:w w:val="105"/>
          <w:sz w:val="22"/>
          <w:szCs w:val="22"/>
        </w:rPr>
        <w:t xml:space="preserve"> </w:t>
      </w:r>
      <w:r>
        <w:rPr>
          <w:w w:val="105"/>
          <w:sz w:val="22"/>
          <w:szCs w:val="22"/>
        </w:rPr>
        <w:t>Store</w:t>
      </w:r>
      <w:r>
        <w:rPr>
          <w:spacing w:val="-16"/>
          <w:w w:val="105"/>
          <w:sz w:val="22"/>
          <w:szCs w:val="22"/>
        </w:rPr>
        <w:t xml:space="preserve"> </w:t>
      </w:r>
      <w:r>
        <w:rPr>
          <w:w w:val="105"/>
          <w:sz w:val="22"/>
          <w:szCs w:val="22"/>
        </w:rPr>
        <w:t>Manager</w:t>
      </w:r>
      <w:r>
        <w:rPr>
          <w:spacing w:val="-14"/>
          <w:w w:val="105"/>
          <w:sz w:val="22"/>
          <w:szCs w:val="22"/>
        </w:rPr>
        <w:t xml:space="preserve"> </w:t>
      </w:r>
      <w:r>
        <w:rPr>
          <w:w w:val="105"/>
          <w:sz w:val="22"/>
          <w:szCs w:val="22"/>
        </w:rPr>
        <w:t>/</w:t>
      </w:r>
      <w:r>
        <w:rPr>
          <w:spacing w:val="-16"/>
          <w:w w:val="105"/>
          <w:sz w:val="22"/>
          <w:szCs w:val="22"/>
        </w:rPr>
        <w:t xml:space="preserve"> </w:t>
      </w:r>
      <w:r>
        <w:rPr>
          <w:w w:val="105"/>
          <w:sz w:val="22"/>
          <w:szCs w:val="22"/>
        </w:rPr>
        <w:t>Distribution</w:t>
      </w:r>
      <w:r>
        <w:rPr>
          <w:spacing w:val="-15"/>
          <w:w w:val="105"/>
          <w:sz w:val="22"/>
          <w:szCs w:val="22"/>
        </w:rPr>
        <w:t xml:space="preserve"> </w:t>
      </w:r>
      <w:r>
        <w:rPr>
          <w:w w:val="105"/>
          <w:sz w:val="22"/>
          <w:szCs w:val="22"/>
        </w:rPr>
        <w:t>Center</w:t>
      </w:r>
      <w:r>
        <w:rPr>
          <w:spacing w:val="-17"/>
          <w:w w:val="105"/>
          <w:sz w:val="22"/>
          <w:szCs w:val="22"/>
        </w:rPr>
        <w:t xml:space="preserve"> </w:t>
      </w:r>
      <w:r>
        <w:rPr>
          <w:w w:val="105"/>
          <w:sz w:val="22"/>
          <w:szCs w:val="22"/>
        </w:rPr>
        <w:t>Manager.</w:t>
      </w:r>
    </w:p>
    <w:p w:rsidR="00541FA5" w:rsidRDefault="00541FA5">
      <w:pPr>
        <w:pStyle w:val="BodyText"/>
        <w:kinsoku w:val="0"/>
        <w:overflowPunct w:val="0"/>
        <w:rPr>
          <w:sz w:val="24"/>
          <w:szCs w:val="24"/>
        </w:rPr>
      </w:pPr>
    </w:p>
    <w:p w:rsidR="00541FA5" w:rsidRDefault="00541FA5">
      <w:pPr>
        <w:pStyle w:val="BodyText"/>
        <w:kinsoku w:val="0"/>
        <w:overflowPunct w:val="0"/>
        <w:spacing w:before="6"/>
        <w:rPr>
          <w:sz w:val="26"/>
          <w:szCs w:val="26"/>
        </w:rPr>
      </w:pPr>
    </w:p>
    <w:p w:rsidR="00541FA5" w:rsidRDefault="00541FA5">
      <w:pPr>
        <w:pStyle w:val="Heading1"/>
        <w:kinsoku w:val="0"/>
        <w:overflowPunct w:val="0"/>
        <w:ind w:left="152" w:firstLine="0"/>
        <w:jc w:val="both"/>
        <w:rPr>
          <w:u w:val="none"/>
        </w:rPr>
      </w:pPr>
      <w:r>
        <w:rPr>
          <w:u w:val="none"/>
        </w:rPr>
        <w:t>PART 6: CONFLICT OF INTEREST</w:t>
      </w:r>
    </w:p>
    <w:p w:rsidR="00541FA5" w:rsidRDefault="00541FA5">
      <w:pPr>
        <w:pStyle w:val="BodyText"/>
        <w:kinsoku w:val="0"/>
        <w:overflowPunct w:val="0"/>
        <w:spacing w:before="7"/>
        <w:rPr>
          <w:b/>
          <w:bCs/>
          <w:sz w:val="28"/>
          <w:szCs w:val="28"/>
        </w:rPr>
      </w:pPr>
    </w:p>
    <w:p w:rsidR="00541FA5" w:rsidRDefault="00541FA5">
      <w:pPr>
        <w:pStyle w:val="BodyText"/>
        <w:kinsoku w:val="0"/>
        <w:overflowPunct w:val="0"/>
        <w:spacing w:line="276" w:lineRule="auto"/>
        <w:ind w:left="147" w:right="141"/>
        <w:jc w:val="both"/>
      </w:pPr>
      <w:r>
        <w:t>A</w:t>
      </w:r>
      <w:r>
        <w:rPr>
          <w:spacing w:val="-3"/>
        </w:rPr>
        <w:t xml:space="preserve"> </w:t>
      </w:r>
      <w:r>
        <w:t>conflict</w:t>
      </w:r>
      <w:r>
        <w:rPr>
          <w:spacing w:val="-4"/>
        </w:rPr>
        <w:t xml:space="preserve"> </w:t>
      </w:r>
      <w:r>
        <w:t>of</w:t>
      </w:r>
      <w:r>
        <w:rPr>
          <w:spacing w:val="-1"/>
        </w:rPr>
        <w:t xml:space="preserve"> </w:t>
      </w:r>
      <w:r>
        <w:t>interest</w:t>
      </w:r>
      <w:r>
        <w:rPr>
          <w:spacing w:val="-4"/>
        </w:rPr>
        <w:t xml:space="preserve"> </w:t>
      </w:r>
      <w:r>
        <w:t>happens</w:t>
      </w:r>
      <w:r>
        <w:rPr>
          <w:spacing w:val="-3"/>
        </w:rPr>
        <w:t xml:space="preserve"> </w:t>
      </w:r>
      <w:r>
        <w:t>whenever</w:t>
      </w:r>
      <w:r>
        <w:rPr>
          <w:spacing w:val="-2"/>
        </w:rPr>
        <w:t xml:space="preserve"> </w:t>
      </w:r>
      <w:r>
        <w:t>our</w:t>
      </w:r>
      <w:r>
        <w:rPr>
          <w:spacing w:val="-4"/>
        </w:rPr>
        <w:t xml:space="preserve"> </w:t>
      </w:r>
      <w:r>
        <w:t>personal</w:t>
      </w:r>
      <w:r>
        <w:rPr>
          <w:spacing w:val="-4"/>
        </w:rPr>
        <w:t xml:space="preserve"> </w:t>
      </w:r>
      <w:r>
        <w:t>interests</w:t>
      </w:r>
      <w:r>
        <w:rPr>
          <w:spacing w:val="-5"/>
        </w:rPr>
        <w:t xml:space="preserve"> </w:t>
      </w:r>
      <w:r>
        <w:t>are</w:t>
      </w:r>
      <w:r>
        <w:rPr>
          <w:spacing w:val="-5"/>
        </w:rPr>
        <w:t xml:space="preserve"> </w:t>
      </w:r>
      <w:r>
        <w:t>allowed to</w:t>
      </w:r>
      <w:r>
        <w:rPr>
          <w:spacing w:val="-10"/>
        </w:rPr>
        <w:t xml:space="preserve"> </w:t>
      </w:r>
      <w:r>
        <w:t>interfere</w:t>
      </w:r>
      <w:r>
        <w:rPr>
          <w:spacing w:val="-5"/>
        </w:rPr>
        <w:t xml:space="preserve"> </w:t>
      </w:r>
      <w:r>
        <w:t>or</w:t>
      </w:r>
      <w:r>
        <w:rPr>
          <w:spacing w:val="-4"/>
        </w:rPr>
        <w:t xml:space="preserve"> </w:t>
      </w:r>
      <w:r>
        <w:t>influence</w:t>
      </w:r>
      <w:r>
        <w:rPr>
          <w:spacing w:val="-5"/>
        </w:rPr>
        <w:t xml:space="preserve"> </w:t>
      </w:r>
      <w:r>
        <w:t>our</w:t>
      </w:r>
      <w:r>
        <w:rPr>
          <w:spacing w:val="-4"/>
        </w:rPr>
        <w:t xml:space="preserve"> </w:t>
      </w:r>
      <w:r>
        <w:t>ability to</w:t>
      </w:r>
      <w:r>
        <w:rPr>
          <w:spacing w:val="-4"/>
        </w:rPr>
        <w:t xml:space="preserve"> </w:t>
      </w:r>
      <w:r>
        <w:t>make decisions</w:t>
      </w:r>
      <w:r>
        <w:rPr>
          <w:spacing w:val="1"/>
        </w:rPr>
        <w:t xml:space="preserve"> </w:t>
      </w:r>
      <w:r>
        <w:t>for</w:t>
      </w:r>
      <w:r>
        <w:rPr>
          <w:spacing w:val="4"/>
        </w:rPr>
        <w:t xml:space="preserve"> </w:t>
      </w:r>
      <w:r>
        <w:t>the good</w:t>
      </w:r>
      <w:r>
        <w:rPr>
          <w:spacing w:val="-29"/>
        </w:rPr>
        <w:t xml:space="preserve"> </w:t>
      </w:r>
      <w:r>
        <w:t>of</w:t>
      </w:r>
      <w:r>
        <w:rPr>
          <w:spacing w:val="-32"/>
        </w:rPr>
        <w:t xml:space="preserve"> </w:t>
      </w:r>
      <w:r>
        <w:t>the</w:t>
      </w:r>
      <w:r>
        <w:rPr>
          <w:spacing w:val="-31"/>
        </w:rPr>
        <w:t xml:space="preserve"> </w:t>
      </w:r>
      <w:r>
        <w:t>business</w:t>
      </w:r>
      <w:r>
        <w:rPr>
          <w:spacing w:val="-30"/>
        </w:rPr>
        <w:t xml:space="preserve"> </w:t>
      </w:r>
      <w:r>
        <w:t>or</w:t>
      </w:r>
      <w:r>
        <w:rPr>
          <w:spacing w:val="-32"/>
        </w:rPr>
        <w:t xml:space="preserve"> </w:t>
      </w:r>
      <w:r>
        <w:t>our</w:t>
      </w:r>
      <w:r>
        <w:rPr>
          <w:spacing w:val="-32"/>
        </w:rPr>
        <w:t xml:space="preserve"> </w:t>
      </w:r>
      <w:r>
        <w:t>customers.</w:t>
      </w:r>
      <w:r>
        <w:rPr>
          <w:spacing w:val="-36"/>
        </w:rPr>
        <w:t xml:space="preserve"> </w:t>
      </w:r>
      <w:r>
        <w:t>This</w:t>
      </w:r>
      <w:r>
        <w:rPr>
          <w:spacing w:val="-33"/>
        </w:rPr>
        <w:t xml:space="preserve"> </w:t>
      </w:r>
      <w:r>
        <w:t>could be</w:t>
      </w:r>
      <w:r>
        <w:rPr>
          <w:spacing w:val="-32"/>
        </w:rPr>
        <w:t xml:space="preserve"> </w:t>
      </w:r>
      <w:r>
        <w:t>when</w:t>
      </w:r>
      <w:r>
        <w:rPr>
          <w:spacing w:val="-31"/>
        </w:rPr>
        <w:t xml:space="preserve"> </w:t>
      </w:r>
      <w:r>
        <w:t>a</w:t>
      </w:r>
      <w:r>
        <w:rPr>
          <w:spacing w:val="-33"/>
        </w:rPr>
        <w:t xml:space="preserve"> </w:t>
      </w:r>
      <w:r>
        <w:t>familymember</w:t>
      </w:r>
      <w:r>
        <w:rPr>
          <w:spacing w:val="-36"/>
        </w:rPr>
        <w:t xml:space="preserve"> </w:t>
      </w:r>
      <w:r>
        <w:t>becomes a</w:t>
      </w:r>
      <w:r>
        <w:rPr>
          <w:spacing w:val="-39"/>
        </w:rPr>
        <w:t xml:space="preserve"> </w:t>
      </w:r>
      <w:r>
        <w:t>supplier</w:t>
      </w:r>
      <w:r>
        <w:rPr>
          <w:spacing w:val="-14"/>
        </w:rPr>
        <w:t xml:space="preserve"> </w:t>
      </w:r>
      <w:r>
        <w:t>or</w:t>
      </w:r>
      <w:r>
        <w:rPr>
          <w:spacing w:val="-14"/>
        </w:rPr>
        <w:t xml:space="preserve"> </w:t>
      </w:r>
      <w:r>
        <w:t>sells</w:t>
      </w:r>
      <w:r>
        <w:rPr>
          <w:spacing w:val="-16"/>
        </w:rPr>
        <w:t xml:space="preserve"> </w:t>
      </w:r>
      <w:r>
        <w:t>services</w:t>
      </w:r>
      <w:r>
        <w:rPr>
          <w:spacing w:val="-14"/>
        </w:rPr>
        <w:t xml:space="preserve"> </w:t>
      </w:r>
      <w:r>
        <w:t>to</w:t>
      </w:r>
      <w:r>
        <w:rPr>
          <w:spacing w:val="-21"/>
        </w:rPr>
        <w:t xml:space="preserve"> </w:t>
      </w:r>
      <w:r>
        <w:t>the</w:t>
      </w:r>
      <w:r>
        <w:rPr>
          <w:spacing w:val="-16"/>
        </w:rPr>
        <w:t xml:space="preserve"> </w:t>
      </w:r>
      <w:r>
        <w:t>business.</w:t>
      </w:r>
      <w:r>
        <w:rPr>
          <w:spacing w:val="-15"/>
        </w:rPr>
        <w:t xml:space="preserve"> </w:t>
      </w:r>
      <w:r>
        <w:t>Even</w:t>
      </w:r>
      <w:r>
        <w:rPr>
          <w:spacing w:val="-14"/>
        </w:rPr>
        <w:t xml:space="preserve"> </w:t>
      </w:r>
      <w:r>
        <w:t>when</w:t>
      </w:r>
      <w:r>
        <w:rPr>
          <w:spacing w:val="-14"/>
        </w:rPr>
        <w:t xml:space="preserve"> </w:t>
      </w:r>
      <w:r>
        <w:t>nothing</w:t>
      </w:r>
      <w:r>
        <w:rPr>
          <w:spacing w:val="-32"/>
        </w:rPr>
        <w:t xml:space="preserve"> </w:t>
      </w:r>
      <w:r>
        <w:t>wrong</w:t>
      </w:r>
      <w:r>
        <w:rPr>
          <w:spacing w:val="-28"/>
        </w:rPr>
        <w:t xml:space="preserve"> </w:t>
      </w:r>
      <w:r>
        <w:t>is</w:t>
      </w:r>
      <w:r>
        <w:rPr>
          <w:spacing w:val="-32"/>
        </w:rPr>
        <w:t xml:space="preserve"> </w:t>
      </w:r>
      <w:r>
        <w:t>intended,</w:t>
      </w:r>
      <w:r>
        <w:rPr>
          <w:spacing w:val="-31"/>
        </w:rPr>
        <w:t xml:space="preserve"> </w:t>
      </w:r>
      <w:r>
        <w:t>the</w:t>
      </w:r>
      <w:r>
        <w:rPr>
          <w:spacing w:val="-31"/>
        </w:rPr>
        <w:t xml:space="preserve"> </w:t>
      </w:r>
      <w:r>
        <w:t>appearance</w:t>
      </w:r>
      <w:r>
        <w:rPr>
          <w:spacing w:val="-32"/>
        </w:rPr>
        <w:t xml:space="preserve"> </w:t>
      </w:r>
      <w:r>
        <w:t>of</w:t>
      </w:r>
      <w:r>
        <w:rPr>
          <w:spacing w:val="-15"/>
        </w:rPr>
        <w:t xml:space="preserve"> </w:t>
      </w:r>
      <w:r>
        <w:t>conflicting interests</w:t>
      </w:r>
      <w:r>
        <w:rPr>
          <w:spacing w:val="-40"/>
        </w:rPr>
        <w:t xml:space="preserve"> </w:t>
      </w:r>
      <w:r>
        <w:t>can</w:t>
      </w:r>
      <w:r>
        <w:rPr>
          <w:spacing w:val="-41"/>
        </w:rPr>
        <w:t xml:space="preserve"> </w:t>
      </w:r>
      <w:r>
        <w:t>hurt</w:t>
      </w:r>
      <w:r>
        <w:rPr>
          <w:spacing w:val="-40"/>
        </w:rPr>
        <w:t xml:space="preserve"> </w:t>
      </w:r>
      <w:r>
        <w:t>our</w:t>
      </w:r>
      <w:r>
        <w:rPr>
          <w:spacing w:val="-43"/>
        </w:rPr>
        <w:t xml:space="preserve"> </w:t>
      </w:r>
      <w:r>
        <w:t>reputation</w:t>
      </w:r>
      <w:r>
        <w:rPr>
          <w:spacing w:val="-40"/>
        </w:rPr>
        <w:t xml:space="preserve"> </w:t>
      </w:r>
      <w:r>
        <w:t>and</w:t>
      </w:r>
      <w:r>
        <w:rPr>
          <w:spacing w:val="-25"/>
        </w:rPr>
        <w:t xml:space="preserve"> </w:t>
      </w:r>
      <w:r>
        <w:t>the</w:t>
      </w:r>
      <w:r>
        <w:rPr>
          <w:spacing w:val="-27"/>
        </w:rPr>
        <w:t xml:space="preserve"> </w:t>
      </w:r>
      <w:r>
        <w:t>Company’s</w:t>
      </w:r>
      <w:r>
        <w:rPr>
          <w:spacing w:val="-27"/>
        </w:rPr>
        <w:t xml:space="preserve"> </w:t>
      </w:r>
      <w:r>
        <w:t>image.</w:t>
      </w:r>
    </w:p>
    <w:p w:rsidR="00541FA5" w:rsidRDefault="00541FA5">
      <w:pPr>
        <w:pStyle w:val="BodyText"/>
        <w:kinsoku w:val="0"/>
        <w:overflowPunct w:val="0"/>
        <w:spacing w:before="2"/>
        <w:rPr>
          <w:sz w:val="25"/>
          <w:szCs w:val="25"/>
        </w:rPr>
      </w:pPr>
    </w:p>
    <w:p w:rsidR="00541FA5" w:rsidRDefault="00541FA5">
      <w:pPr>
        <w:pStyle w:val="BodyText"/>
        <w:kinsoku w:val="0"/>
        <w:overflowPunct w:val="0"/>
        <w:spacing w:before="1" w:line="278" w:lineRule="auto"/>
        <w:ind w:left="147" w:right="144"/>
        <w:jc w:val="both"/>
      </w:pPr>
      <w:r>
        <w:t>Business decisions must be based on the best interests of the Company, never on possible personal</w:t>
      </w:r>
      <w:r>
        <w:rPr>
          <w:spacing w:val="-37"/>
        </w:rPr>
        <w:t xml:space="preserve"> </w:t>
      </w:r>
      <w:r>
        <w:t>benefit to you or other</w:t>
      </w:r>
      <w:r>
        <w:rPr>
          <w:spacing w:val="-8"/>
        </w:rPr>
        <w:t xml:space="preserve"> </w:t>
      </w:r>
      <w:r>
        <w:t>individuals.</w:t>
      </w:r>
    </w:p>
    <w:p w:rsidR="00541FA5" w:rsidRDefault="00541FA5">
      <w:pPr>
        <w:pStyle w:val="BodyText"/>
        <w:kinsoku w:val="0"/>
        <w:overflowPunct w:val="0"/>
        <w:spacing w:before="1"/>
        <w:rPr>
          <w:sz w:val="25"/>
          <w:szCs w:val="25"/>
        </w:rPr>
      </w:pPr>
    </w:p>
    <w:p w:rsidR="00541FA5" w:rsidRDefault="00541FA5">
      <w:pPr>
        <w:pStyle w:val="BodyText"/>
        <w:kinsoku w:val="0"/>
        <w:overflowPunct w:val="0"/>
        <w:spacing w:line="276" w:lineRule="auto"/>
        <w:ind w:left="147" w:right="147"/>
        <w:jc w:val="both"/>
      </w:pPr>
      <w:r>
        <w:t>You</w:t>
      </w:r>
      <w:r>
        <w:rPr>
          <w:spacing w:val="-7"/>
        </w:rPr>
        <w:t xml:space="preserve"> </w:t>
      </w:r>
      <w:r>
        <w:t>must</w:t>
      </w:r>
      <w:r>
        <w:rPr>
          <w:spacing w:val="-7"/>
        </w:rPr>
        <w:t xml:space="preserve"> </w:t>
      </w:r>
      <w:r>
        <w:t>avoid</w:t>
      </w:r>
      <w:r>
        <w:rPr>
          <w:spacing w:val="-6"/>
        </w:rPr>
        <w:t xml:space="preserve"> </w:t>
      </w:r>
      <w:r>
        <w:t>conflict</w:t>
      </w:r>
      <w:r>
        <w:rPr>
          <w:spacing w:val="-7"/>
        </w:rPr>
        <w:t xml:space="preserve"> </w:t>
      </w:r>
      <w:r>
        <w:t>of</w:t>
      </w:r>
      <w:r>
        <w:rPr>
          <w:spacing w:val="-5"/>
        </w:rPr>
        <w:t xml:space="preserve"> </w:t>
      </w:r>
      <w:r>
        <w:t>interest</w:t>
      </w:r>
      <w:r>
        <w:rPr>
          <w:spacing w:val="-8"/>
        </w:rPr>
        <w:t xml:space="preserve"> </w:t>
      </w:r>
      <w:r>
        <w:t>situations</w:t>
      </w:r>
      <w:r>
        <w:rPr>
          <w:spacing w:val="-8"/>
        </w:rPr>
        <w:t xml:space="preserve"> </w:t>
      </w:r>
      <w:r>
        <w:t>where</w:t>
      </w:r>
      <w:r>
        <w:rPr>
          <w:spacing w:val="-6"/>
        </w:rPr>
        <w:t xml:space="preserve"> </w:t>
      </w:r>
      <w:r>
        <w:t>your</w:t>
      </w:r>
      <w:r>
        <w:rPr>
          <w:spacing w:val="-5"/>
        </w:rPr>
        <w:t xml:space="preserve"> </w:t>
      </w:r>
      <w:r>
        <w:t>personal</w:t>
      </w:r>
      <w:r>
        <w:rPr>
          <w:spacing w:val="-7"/>
        </w:rPr>
        <w:t xml:space="preserve"> </w:t>
      </w:r>
      <w:r>
        <w:t>interests</w:t>
      </w:r>
      <w:r>
        <w:rPr>
          <w:spacing w:val="-11"/>
        </w:rPr>
        <w:t xml:space="preserve"> </w:t>
      </w:r>
      <w:r>
        <w:t>(or</w:t>
      </w:r>
      <w:r>
        <w:rPr>
          <w:spacing w:val="-8"/>
        </w:rPr>
        <w:t xml:space="preserve"> </w:t>
      </w:r>
      <w:r>
        <w:t>those</w:t>
      </w:r>
      <w:r>
        <w:rPr>
          <w:spacing w:val="-9"/>
        </w:rPr>
        <w:t xml:space="preserve"> </w:t>
      </w:r>
      <w:r>
        <w:t>of</w:t>
      </w:r>
      <w:r>
        <w:rPr>
          <w:spacing w:val="-5"/>
        </w:rPr>
        <w:t xml:space="preserve"> </w:t>
      </w:r>
      <w:r>
        <w:t>your</w:t>
      </w:r>
      <w:r>
        <w:rPr>
          <w:spacing w:val="-10"/>
        </w:rPr>
        <w:t xml:space="preserve"> </w:t>
      </w:r>
      <w:r>
        <w:t>family</w:t>
      </w:r>
      <w:r>
        <w:rPr>
          <w:spacing w:val="-8"/>
        </w:rPr>
        <w:t xml:space="preserve"> </w:t>
      </w:r>
      <w:r>
        <w:t>members) could interfere with your obligations to Panda. This includes misusing your position in any way for personal gain and situations which create the appearance of a conflict of</w:t>
      </w:r>
      <w:r>
        <w:rPr>
          <w:spacing w:val="-25"/>
        </w:rPr>
        <w:t xml:space="preserve"> </w:t>
      </w:r>
      <w:r>
        <w:t>interest.</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8"/>
        <w:jc w:val="both"/>
      </w:pPr>
      <w:r>
        <w:t>Employees must not accept compensation (in any form) for services performed for the Company from any source other than the Company.</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right="148"/>
        <w:jc w:val="both"/>
      </w:pPr>
      <w:r>
        <w:t>You should always be aware of any personal interests that might give rise to a conflict of interest and remember to:</w:t>
      </w:r>
    </w:p>
    <w:p w:rsidR="00541FA5" w:rsidRDefault="00541FA5">
      <w:pPr>
        <w:pStyle w:val="BodyText"/>
        <w:kinsoku w:val="0"/>
        <w:overflowPunct w:val="0"/>
        <w:spacing w:before="2"/>
        <w:rPr>
          <w:sz w:val="25"/>
          <w:szCs w:val="25"/>
        </w:rPr>
      </w:pPr>
    </w:p>
    <w:p w:rsidR="00541FA5" w:rsidRDefault="00541FA5">
      <w:pPr>
        <w:pStyle w:val="ListParagraph"/>
        <w:numPr>
          <w:ilvl w:val="0"/>
          <w:numId w:val="1"/>
        </w:numPr>
        <w:tabs>
          <w:tab w:val="left" w:pos="869"/>
        </w:tabs>
        <w:kinsoku w:val="0"/>
        <w:overflowPunct w:val="0"/>
        <w:spacing w:before="1" w:line="266" w:lineRule="auto"/>
        <w:ind w:right="148"/>
        <w:jc w:val="both"/>
        <w:rPr>
          <w:sz w:val="22"/>
          <w:szCs w:val="22"/>
        </w:rPr>
      </w:pPr>
      <w:r>
        <w:rPr>
          <w:sz w:val="22"/>
          <w:szCs w:val="22"/>
        </w:rPr>
        <w:t>Remove yourself from the decision making process and declare your conflict of interest if you own any of the issued shares of any competitor, supplier or other organization which regularly deals with Panda.</w:t>
      </w:r>
    </w:p>
    <w:p w:rsidR="00541FA5" w:rsidRDefault="00541FA5">
      <w:pPr>
        <w:pStyle w:val="ListParagraph"/>
        <w:numPr>
          <w:ilvl w:val="0"/>
          <w:numId w:val="1"/>
        </w:numPr>
        <w:tabs>
          <w:tab w:val="left" w:pos="869"/>
        </w:tabs>
        <w:kinsoku w:val="0"/>
        <w:overflowPunct w:val="0"/>
        <w:spacing w:before="10"/>
        <w:rPr>
          <w:sz w:val="22"/>
          <w:szCs w:val="22"/>
        </w:rPr>
      </w:pPr>
      <w:r>
        <w:rPr>
          <w:sz w:val="22"/>
          <w:szCs w:val="22"/>
        </w:rPr>
        <w:t>As soon as possible, tell your line manager if you feel you might have a potential conflict of</w:t>
      </w:r>
      <w:r>
        <w:rPr>
          <w:spacing w:val="-35"/>
          <w:sz w:val="22"/>
          <w:szCs w:val="22"/>
        </w:rPr>
        <w:t xml:space="preserve"> </w:t>
      </w:r>
      <w:r>
        <w:rPr>
          <w:sz w:val="22"/>
          <w:szCs w:val="22"/>
        </w:rPr>
        <w:t>interest.</w:t>
      </w:r>
    </w:p>
    <w:p w:rsidR="00541FA5" w:rsidRDefault="00541FA5">
      <w:pPr>
        <w:pStyle w:val="ListParagraph"/>
        <w:numPr>
          <w:ilvl w:val="0"/>
          <w:numId w:val="1"/>
        </w:numPr>
        <w:tabs>
          <w:tab w:val="left" w:pos="869"/>
        </w:tabs>
        <w:kinsoku w:val="0"/>
        <w:overflowPunct w:val="0"/>
        <w:spacing w:before="17" w:line="266" w:lineRule="auto"/>
        <w:ind w:right="145"/>
        <w:jc w:val="both"/>
        <w:rPr>
          <w:sz w:val="22"/>
          <w:szCs w:val="22"/>
        </w:rPr>
      </w:pPr>
      <w:r>
        <w:rPr>
          <w:sz w:val="22"/>
          <w:szCs w:val="22"/>
        </w:rPr>
        <w:t>Do not do business on behalf of Panda with a company from which you, or a family member, might benefit</w:t>
      </w:r>
      <w:r>
        <w:rPr>
          <w:spacing w:val="-8"/>
          <w:sz w:val="22"/>
          <w:szCs w:val="22"/>
        </w:rPr>
        <w:t xml:space="preserve"> </w:t>
      </w:r>
      <w:r>
        <w:rPr>
          <w:sz w:val="22"/>
          <w:szCs w:val="22"/>
        </w:rPr>
        <w:t>unfairly</w:t>
      </w:r>
      <w:r>
        <w:rPr>
          <w:spacing w:val="-11"/>
          <w:sz w:val="22"/>
          <w:szCs w:val="22"/>
        </w:rPr>
        <w:t xml:space="preserve"> </w:t>
      </w:r>
      <w:r>
        <w:rPr>
          <w:sz w:val="22"/>
          <w:szCs w:val="22"/>
        </w:rPr>
        <w:t>(other</w:t>
      </w:r>
      <w:r>
        <w:rPr>
          <w:spacing w:val="-8"/>
          <w:sz w:val="22"/>
          <w:szCs w:val="22"/>
        </w:rPr>
        <w:t xml:space="preserve"> </w:t>
      </w:r>
      <w:r>
        <w:rPr>
          <w:sz w:val="22"/>
          <w:szCs w:val="22"/>
        </w:rPr>
        <w:t>employees</w:t>
      </w:r>
      <w:r>
        <w:rPr>
          <w:spacing w:val="-8"/>
          <w:sz w:val="22"/>
          <w:szCs w:val="22"/>
        </w:rPr>
        <w:t xml:space="preserve"> </w:t>
      </w:r>
      <w:r>
        <w:rPr>
          <w:sz w:val="22"/>
          <w:szCs w:val="22"/>
        </w:rPr>
        <w:t>can</w:t>
      </w:r>
      <w:r>
        <w:rPr>
          <w:spacing w:val="-9"/>
          <w:sz w:val="22"/>
          <w:szCs w:val="22"/>
        </w:rPr>
        <w:t xml:space="preserve"> </w:t>
      </w:r>
      <w:r>
        <w:rPr>
          <w:sz w:val="22"/>
          <w:szCs w:val="22"/>
        </w:rPr>
        <w:t>do</w:t>
      </w:r>
      <w:r>
        <w:rPr>
          <w:spacing w:val="-9"/>
          <w:sz w:val="22"/>
          <w:szCs w:val="22"/>
        </w:rPr>
        <w:t xml:space="preserve"> </w:t>
      </w:r>
      <w:r>
        <w:rPr>
          <w:sz w:val="22"/>
          <w:szCs w:val="22"/>
        </w:rPr>
        <w:t>business</w:t>
      </w:r>
      <w:r>
        <w:rPr>
          <w:spacing w:val="-11"/>
          <w:sz w:val="22"/>
          <w:szCs w:val="22"/>
        </w:rPr>
        <w:t xml:space="preserve"> </w:t>
      </w:r>
      <w:r>
        <w:rPr>
          <w:sz w:val="22"/>
          <w:szCs w:val="22"/>
        </w:rPr>
        <w:t>with</w:t>
      </w:r>
      <w:r>
        <w:rPr>
          <w:spacing w:val="-9"/>
          <w:sz w:val="22"/>
          <w:szCs w:val="22"/>
        </w:rPr>
        <w:t xml:space="preserve"> </w:t>
      </w:r>
      <w:r>
        <w:rPr>
          <w:sz w:val="22"/>
          <w:szCs w:val="22"/>
        </w:rPr>
        <w:t>such</w:t>
      </w:r>
      <w:r>
        <w:rPr>
          <w:spacing w:val="-9"/>
          <w:sz w:val="22"/>
          <w:szCs w:val="22"/>
        </w:rPr>
        <w:t xml:space="preserve"> </w:t>
      </w:r>
      <w:r>
        <w:rPr>
          <w:sz w:val="22"/>
          <w:szCs w:val="22"/>
        </w:rPr>
        <w:t>a</w:t>
      </w:r>
      <w:r>
        <w:rPr>
          <w:spacing w:val="-11"/>
          <w:sz w:val="22"/>
          <w:szCs w:val="22"/>
        </w:rPr>
        <w:t xml:space="preserve"> </w:t>
      </w:r>
      <w:r>
        <w:rPr>
          <w:sz w:val="22"/>
          <w:szCs w:val="22"/>
        </w:rPr>
        <w:t>company,</w:t>
      </w:r>
      <w:r>
        <w:rPr>
          <w:spacing w:val="-10"/>
          <w:sz w:val="22"/>
          <w:szCs w:val="22"/>
        </w:rPr>
        <w:t xml:space="preserve"> </w:t>
      </w:r>
      <w:r>
        <w:rPr>
          <w:sz w:val="22"/>
          <w:szCs w:val="22"/>
        </w:rPr>
        <w:t>but</w:t>
      </w:r>
      <w:r>
        <w:rPr>
          <w:spacing w:val="-10"/>
          <w:sz w:val="22"/>
          <w:szCs w:val="22"/>
        </w:rPr>
        <w:t xml:space="preserve"> </w:t>
      </w:r>
      <w:r>
        <w:rPr>
          <w:sz w:val="22"/>
          <w:szCs w:val="22"/>
        </w:rPr>
        <w:t>you</w:t>
      </w:r>
      <w:r>
        <w:rPr>
          <w:spacing w:val="-9"/>
          <w:sz w:val="22"/>
          <w:szCs w:val="22"/>
        </w:rPr>
        <w:t xml:space="preserve"> </w:t>
      </w:r>
      <w:r>
        <w:rPr>
          <w:sz w:val="22"/>
          <w:szCs w:val="22"/>
        </w:rPr>
        <w:t>must</w:t>
      </w:r>
      <w:r>
        <w:rPr>
          <w:spacing w:val="-10"/>
          <w:sz w:val="22"/>
          <w:szCs w:val="22"/>
        </w:rPr>
        <w:t xml:space="preserve"> </w:t>
      </w:r>
      <w:r>
        <w:rPr>
          <w:sz w:val="22"/>
          <w:szCs w:val="22"/>
        </w:rPr>
        <w:t>not</w:t>
      </w:r>
      <w:r>
        <w:rPr>
          <w:spacing w:val="-10"/>
          <w:sz w:val="22"/>
          <w:szCs w:val="22"/>
        </w:rPr>
        <w:t xml:space="preserve"> </w:t>
      </w:r>
      <w:r>
        <w:rPr>
          <w:sz w:val="22"/>
          <w:szCs w:val="22"/>
        </w:rPr>
        <w:t>be</w:t>
      </w:r>
      <w:r>
        <w:rPr>
          <w:spacing w:val="-9"/>
          <w:sz w:val="22"/>
          <w:szCs w:val="22"/>
        </w:rPr>
        <w:t xml:space="preserve"> </w:t>
      </w:r>
      <w:r>
        <w:rPr>
          <w:sz w:val="22"/>
          <w:szCs w:val="22"/>
        </w:rPr>
        <w:t>involved or try to influence the relationship in any</w:t>
      </w:r>
      <w:r>
        <w:rPr>
          <w:spacing w:val="-18"/>
          <w:sz w:val="22"/>
          <w:szCs w:val="22"/>
        </w:rPr>
        <w:t xml:space="preserve"> </w:t>
      </w:r>
      <w:r>
        <w:rPr>
          <w:sz w:val="22"/>
          <w:szCs w:val="22"/>
        </w:rPr>
        <w:t>way).</w:t>
      </w:r>
    </w:p>
    <w:p w:rsidR="00541FA5" w:rsidRDefault="00541FA5">
      <w:pPr>
        <w:pStyle w:val="BodyText"/>
        <w:kinsoku w:val="0"/>
        <w:overflowPunct w:val="0"/>
        <w:spacing w:before="10"/>
        <w:rPr>
          <w:sz w:val="25"/>
          <w:szCs w:val="25"/>
        </w:rPr>
      </w:pPr>
    </w:p>
    <w:p w:rsidR="00541FA5" w:rsidRDefault="00541FA5">
      <w:pPr>
        <w:pStyle w:val="Heading1"/>
        <w:numPr>
          <w:ilvl w:val="1"/>
          <w:numId w:val="2"/>
        </w:numPr>
        <w:tabs>
          <w:tab w:val="left" w:pos="931"/>
        </w:tabs>
        <w:kinsoku w:val="0"/>
        <w:overflowPunct w:val="0"/>
        <w:ind w:hanging="422"/>
        <w:rPr>
          <w:u w:val="none"/>
        </w:rPr>
      </w:pPr>
      <w:r>
        <w:rPr>
          <w:u w:val="thick"/>
        </w:rPr>
        <w:t>Gifts, Entertainment, and</w:t>
      </w:r>
      <w:r>
        <w:rPr>
          <w:spacing w:val="-11"/>
          <w:u w:val="thick"/>
        </w:rPr>
        <w:t xml:space="preserve"> </w:t>
      </w:r>
      <w:r>
        <w:rPr>
          <w:u w:val="thick"/>
        </w:rPr>
        <w:t>Hospitability</w:t>
      </w:r>
    </w:p>
    <w:p w:rsidR="00541FA5" w:rsidRDefault="00541FA5">
      <w:pPr>
        <w:pStyle w:val="BodyText"/>
        <w:kinsoku w:val="0"/>
        <w:overflowPunct w:val="0"/>
        <w:spacing w:before="8"/>
        <w:rPr>
          <w:b/>
          <w:bCs/>
          <w:sz w:val="20"/>
          <w:szCs w:val="20"/>
        </w:rPr>
      </w:pPr>
    </w:p>
    <w:p w:rsidR="00541FA5" w:rsidRDefault="00541FA5">
      <w:pPr>
        <w:pStyle w:val="BodyText"/>
        <w:kinsoku w:val="0"/>
        <w:overflowPunct w:val="0"/>
        <w:spacing w:before="94" w:line="276" w:lineRule="auto"/>
        <w:ind w:left="147" w:right="143" w:firstLine="4"/>
        <w:jc w:val="both"/>
      </w:pPr>
      <w:r>
        <w:t>As</w:t>
      </w:r>
      <w:r>
        <w:rPr>
          <w:spacing w:val="-6"/>
        </w:rPr>
        <w:t xml:space="preserve"> </w:t>
      </w:r>
      <w:r>
        <w:t>a</w:t>
      </w:r>
      <w:r>
        <w:rPr>
          <w:spacing w:val="-9"/>
        </w:rPr>
        <w:t xml:space="preserve"> </w:t>
      </w:r>
      <w:r>
        <w:t>matter</w:t>
      </w:r>
      <w:r>
        <w:rPr>
          <w:spacing w:val="-8"/>
        </w:rPr>
        <w:t xml:space="preserve"> </w:t>
      </w:r>
      <w:r>
        <w:t>of</w:t>
      </w:r>
      <w:r>
        <w:rPr>
          <w:spacing w:val="-4"/>
        </w:rPr>
        <w:t xml:space="preserve"> </w:t>
      </w:r>
      <w:r>
        <w:t>Company</w:t>
      </w:r>
      <w:r>
        <w:rPr>
          <w:spacing w:val="-11"/>
        </w:rPr>
        <w:t xml:space="preserve"> </w:t>
      </w:r>
      <w:r>
        <w:t>principle,</w:t>
      </w:r>
      <w:r>
        <w:rPr>
          <w:spacing w:val="-5"/>
        </w:rPr>
        <w:t xml:space="preserve"> </w:t>
      </w:r>
      <w:r>
        <w:t>we</w:t>
      </w:r>
      <w:r>
        <w:rPr>
          <w:spacing w:val="-6"/>
        </w:rPr>
        <w:t xml:space="preserve"> </w:t>
      </w:r>
      <w:r>
        <w:t>do</w:t>
      </w:r>
      <w:r>
        <w:rPr>
          <w:spacing w:val="-7"/>
        </w:rPr>
        <w:t xml:space="preserve"> </w:t>
      </w:r>
      <w:r>
        <w:t>not</w:t>
      </w:r>
      <w:r>
        <w:rPr>
          <w:spacing w:val="-7"/>
        </w:rPr>
        <w:t xml:space="preserve"> </w:t>
      </w:r>
      <w:r>
        <w:t>receive</w:t>
      </w:r>
      <w:r>
        <w:rPr>
          <w:spacing w:val="-6"/>
        </w:rPr>
        <w:t xml:space="preserve"> </w:t>
      </w:r>
      <w:r>
        <w:t>gifts</w:t>
      </w:r>
      <w:r>
        <w:rPr>
          <w:spacing w:val="-8"/>
        </w:rPr>
        <w:t xml:space="preserve"> </w:t>
      </w:r>
      <w:r>
        <w:t>and</w:t>
      </w:r>
      <w:r>
        <w:rPr>
          <w:spacing w:val="-9"/>
        </w:rPr>
        <w:t xml:space="preserve"> </w:t>
      </w:r>
      <w:r>
        <w:t>gratuities.</w:t>
      </w:r>
      <w:r>
        <w:rPr>
          <w:spacing w:val="-13"/>
        </w:rPr>
        <w:t xml:space="preserve"> </w:t>
      </w:r>
      <w:r>
        <w:t>We</w:t>
      </w:r>
      <w:r>
        <w:rPr>
          <w:spacing w:val="-6"/>
        </w:rPr>
        <w:t xml:space="preserve"> </w:t>
      </w:r>
      <w:r>
        <w:t>understand,</w:t>
      </w:r>
      <w:r>
        <w:rPr>
          <w:spacing w:val="-5"/>
        </w:rPr>
        <w:t xml:space="preserve"> </w:t>
      </w:r>
      <w:r>
        <w:t>however,</w:t>
      </w:r>
      <w:r>
        <w:rPr>
          <w:spacing w:val="-7"/>
        </w:rPr>
        <w:t xml:space="preserve"> </w:t>
      </w:r>
      <w:r>
        <w:t>that</w:t>
      </w:r>
      <w:r>
        <w:rPr>
          <w:spacing w:val="-5"/>
        </w:rPr>
        <w:t xml:space="preserve"> </w:t>
      </w:r>
      <w:r>
        <w:t>small tokens</w:t>
      </w:r>
      <w:r>
        <w:rPr>
          <w:spacing w:val="-4"/>
        </w:rPr>
        <w:t xml:space="preserve"> </w:t>
      </w:r>
      <w:r>
        <w:t>of</w:t>
      </w:r>
      <w:r>
        <w:rPr>
          <w:spacing w:val="-4"/>
        </w:rPr>
        <w:t xml:space="preserve"> </w:t>
      </w:r>
      <w:r>
        <w:t>goodwill</w:t>
      </w:r>
      <w:r>
        <w:rPr>
          <w:spacing w:val="-4"/>
        </w:rPr>
        <w:t xml:space="preserve"> </w:t>
      </w:r>
      <w:r>
        <w:t>may</w:t>
      </w:r>
      <w:r>
        <w:rPr>
          <w:spacing w:val="-5"/>
        </w:rPr>
        <w:t xml:space="preserve"> </w:t>
      </w:r>
      <w:r>
        <w:t>be</w:t>
      </w:r>
      <w:r>
        <w:rPr>
          <w:spacing w:val="-4"/>
        </w:rPr>
        <w:t xml:space="preserve"> </w:t>
      </w:r>
      <w:r>
        <w:t>exchanged</w:t>
      </w:r>
      <w:r>
        <w:rPr>
          <w:spacing w:val="-4"/>
        </w:rPr>
        <w:t xml:space="preserve"> </w:t>
      </w:r>
      <w:r>
        <w:t>between</w:t>
      </w:r>
      <w:r>
        <w:rPr>
          <w:spacing w:val="-4"/>
        </w:rPr>
        <w:t xml:space="preserve"> </w:t>
      </w:r>
      <w:r>
        <w:t>us</w:t>
      </w:r>
      <w:r>
        <w:rPr>
          <w:spacing w:val="-5"/>
        </w:rPr>
        <w:t xml:space="preserve"> </w:t>
      </w:r>
      <w:r>
        <w:t>and</w:t>
      </w:r>
      <w:r>
        <w:rPr>
          <w:spacing w:val="-4"/>
        </w:rPr>
        <w:t xml:space="preserve"> </w:t>
      </w:r>
      <w:r>
        <w:t>our</w:t>
      </w:r>
      <w:r>
        <w:rPr>
          <w:spacing w:val="-3"/>
        </w:rPr>
        <w:t xml:space="preserve"> </w:t>
      </w:r>
      <w:r>
        <w:t>suppliers</w:t>
      </w:r>
      <w:r>
        <w:rPr>
          <w:spacing w:val="-5"/>
        </w:rPr>
        <w:t xml:space="preserve"> </w:t>
      </w:r>
      <w:r>
        <w:t>on</w:t>
      </w:r>
      <w:r>
        <w:rPr>
          <w:spacing w:val="-4"/>
        </w:rPr>
        <w:t xml:space="preserve"> </w:t>
      </w:r>
      <w:r>
        <w:t>special</w:t>
      </w:r>
      <w:r>
        <w:rPr>
          <w:spacing w:val="-4"/>
        </w:rPr>
        <w:t xml:space="preserve"> </w:t>
      </w:r>
      <w:r>
        <w:t>occasions</w:t>
      </w:r>
      <w:r>
        <w:rPr>
          <w:spacing w:val="-4"/>
        </w:rPr>
        <w:t xml:space="preserve"> </w:t>
      </w:r>
      <w:r>
        <w:t>and</w:t>
      </w:r>
      <w:r>
        <w:rPr>
          <w:spacing w:val="-5"/>
        </w:rPr>
        <w:t xml:space="preserve"> </w:t>
      </w:r>
      <w:r>
        <w:t>that</w:t>
      </w:r>
      <w:r>
        <w:rPr>
          <w:spacing w:val="-6"/>
        </w:rPr>
        <w:t xml:space="preserve"> </w:t>
      </w:r>
      <w:r>
        <w:t>from</w:t>
      </w:r>
      <w:r>
        <w:rPr>
          <w:spacing w:val="-4"/>
        </w:rPr>
        <w:t xml:space="preserve"> </w:t>
      </w:r>
      <w:r>
        <w:t>time to time you may be offered an invitation to a social event because of the job that you do. Gifts such as these can</w:t>
      </w:r>
      <w:r>
        <w:rPr>
          <w:spacing w:val="-6"/>
        </w:rPr>
        <w:t xml:space="preserve"> </w:t>
      </w:r>
      <w:r>
        <w:t>be</w:t>
      </w:r>
      <w:r>
        <w:rPr>
          <w:spacing w:val="-6"/>
        </w:rPr>
        <w:t xml:space="preserve"> </w:t>
      </w:r>
      <w:r>
        <w:t>accepted</w:t>
      </w:r>
      <w:r>
        <w:rPr>
          <w:spacing w:val="-7"/>
        </w:rPr>
        <w:t xml:space="preserve"> </w:t>
      </w:r>
      <w:r>
        <w:t>provided</w:t>
      </w:r>
      <w:r>
        <w:rPr>
          <w:spacing w:val="-5"/>
        </w:rPr>
        <w:t xml:space="preserve"> </w:t>
      </w:r>
      <w:r>
        <w:t>they</w:t>
      </w:r>
      <w:r>
        <w:rPr>
          <w:spacing w:val="-7"/>
        </w:rPr>
        <w:t xml:space="preserve"> </w:t>
      </w:r>
      <w:r>
        <w:t>do</w:t>
      </w:r>
      <w:r>
        <w:rPr>
          <w:spacing w:val="-6"/>
        </w:rPr>
        <w:t xml:space="preserve"> </w:t>
      </w:r>
      <w:r>
        <w:t>not</w:t>
      </w:r>
      <w:r>
        <w:rPr>
          <w:spacing w:val="-4"/>
        </w:rPr>
        <w:t xml:space="preserve"> </w:t>
      </w:r>
      <w:r>
        <w:t>exceed</w:t>
      </w:r>
      <w:r>
        <w:rPr>
          <w:spacing w:val="-5"/>
        </w:rPr>
        <w:t xml:space="preserve"> </w:t>
      </w:r>
      <w:r>
        <w:t>SAR</w:t>
      </w:r>
      <w:r>
        <w:rPr>
          <w:spacing w:val="-6"/>
        </w:rPr>
        <w:t xml:space="preserve"> </w:t>
      </w:r>
      <w:r>
        <w:t>150</w:t>
      </w:r>
      <w:r>
        <w:rPr>
          <w:spacing w:val="-5"/>
        </w:rPr>
        <w:t xml:space="preserve"> </w:t>
      </w:r>
      <w:r>
        <w:t>in</w:t>
      </w:r>
      <w:r>
        <w:rPr>
          <w:spacing w:val="-5"/>
        </w:rPr>
        <w:t xml:space="preserve"> </w:t>
      </w:r>
      <w:r>
        <w:t>value</w:t>
      </w:r>
      <w:r>
        <w:rPr>
          <w:spacing w:val="-6"/>
        </w:rPr>
        <w:t xml:space="preserve"> </w:t>
      </w:r>
      <w:r>
        <w:t>or</w:t>
      </w:r>
      <w:r>
        <w:rPr>
          <w:spacing w:val="-5"/>
        </w:rPr>
        <w:t xml:space="preserve"> </w:t>
      </w:r>
      <w:r>
        <w:t>result</w:t>
      </w:r>
      <w:r>
        <w:rPr>
          <w:spacing w:val="-4"/>
        </w:rPr>
        <w:t xml:space="preserve"> </w:t>
      </w:r>
      <w:r>
        <w:t>in</w:t>
      </w:r>
      <w:r>
        <w:rPr>
          <w:spacing w:val="-5"/>
        </w:rPr>
        <w:t xml:space="preserve"> </w:t>
      </w:r>
      <w:r>
        <w:t>personal</w:t>
      </w:r>
      <w:r>
        <w:rPr>
          <w:spacing w:val="-9"/>
        </w:rPr>
        <w:t xml:space="preserve"> </w:t>
      </w:r>
      <w:r>
        <w:t>gain</w:t>
      </w:r>
      <w:r>
        <w:rPr>
          <w:spacing w:val="-8"/>
        </w:rPr>
        <w:t xml:space="preserve"> </w:t>
      </w:r>
      <w:r>
        <w:t>for</w:t>
      </w:r>
      <w:r>
        <w:rPr>
          <w:spacing w:val="-7"/>
        </w:rPr>
        <w:t xml:space="preserve"> </w:t>
      </w:r>
      <w:r>
        <w:t>the</w:t>
      </w:r>
      <w:r>
        <w:rPr>
          <w:spacing w:val="-8"/>
        </w:rPr>
        <w:t xml:space="preserve"> </w:t>
      </w:r>
      <w:r>
        <w:t>recipient,</w:t>
      </w:r>
      <w:r>
        <w:rPr>
          <w:spacing w:val="-4"/>
        </w:rPr>
        <w:t xml:space="preserve"> </w:t>
      </w:r>
      <w:r>
        <w:t>or favorable</w:t>
      </w:r>
      <w:r>
        <w:rPr>
          <w:spacing w:val="-3"/>
        </w:rPr>
        <w:t xml:space="preserve"> </w:t>
      </w:r>
      <w:r>
        <w:t>treatment</w:t>
      </w:r>
      <w:r>
        <w:rPr>
          <w:spacing w:val="-4"/>
        </w:rPr>
        <w:t xml:space="preserve"> </w:t>
      </w:r>
      <w:r>
        <w:t>for</w:t>
      </w:r>
      <w:r>
        <w:rPr>
          <w:spacing w:val="-4"/>
        </w:rPr>
        <w:t xml:space="preserve"> </w:t>
      </w:r>
      <w:r>
        <w:t>the</w:t>
      </w:r>
      <w:r>
        <w:rPr>
          <w:spacing w:val="-3"/>
        </w:rPr>
        <w:t xml:space="preserve"> </w:t>
      </w:r>
      <w:r>
        <w:t>giver</w:t>
      </w:r>
      <w:r>
        <w:rPr>
          <w:spacing w:val="-2"/>
        </w:rPr>
        <w:t xml:space="preserve"> </w:t>
      </w:r>
      <w:r>
        <w:t>if</w:t>
      </w:r>
      <w:r>
        <w:rPr>
          <w:spacing w:val="1"/>
        </w:rPr>
        <w:t xml:space="preserve"> </w:t>
      </w:r>
      <w:r>
        <w:t>they</w:t>
      </w:r>
      <w:r>
        <w:rPr>
          <w:spacing w:val="-5"/>
        </w:rPr>
        <w:t xml:space="preserve"> </w:t>
      </w:r>
      <w:r>
        <w:t>are</w:t>
      </w:r>
      <w:r>
        <w:rPr>
          <w:spacing w:val="-5"/>
        </w:rPr>
        <w:t xml:space="preserve"> </w:t>
      </w:r>
      <w:r>
        <w:t>someone</w:t>
      </w:r>
      <w:r>
        <w:rPr>
          <w:spacing w:val="-6"/>
        </w:rPr>
        <w:t xml:space="preserve"> </w:t>
      </w:r>
      <w:r>
        <w:t>from</w:t>
      </w:r>
      <w:r>
        <w:rPr>
          <w:spacing w:val="-2"/>
        </w:rPr>
        <w:t xml:space="preserve"> </w:t>
      </w:r>
      <w:r>
        <w:t>whom</w:t>
      </w:r>
      <w:r>
        <w:rPr>
          <w:spacing w:val="-2"/>
        </w:rPr>
        <w:t xml:space="preserve"> </w:t>
      </w:r>
      <w:r>
        <w:t>we</w:t>
      </w:r>
      <w:r>
        <w:rPr>
          <w:spacing w:val="-3"/>
        </w:rPr>
        <w:t xml:space="preserve"> </w:t>
      </w:r>
      <w:r>
        <w:t>buy,</w:t>
      </w:r>
      <w:r>
        <w:rPr>
          <w:spacing w:val="-2"/>
        </w:rPr>
        <w:t xml:space="preserve"> </w:t>
      </w:r>
      <w:r>
        <w:t>sell</w:t>
      </w:r>
      <w:r>
        <w:rPr>
          <w:spacing w:val="-4"/>
        </w:rPr>
        <w:t xml:space="preserve"> </w:t>
      </w:r>
      <w:r>
        <w:t>or</w:t>
      </w:r>
      <w:r>
        <w:rPr>
          <w:spacing w:val="-2"/>
        </w:rPr>
        <w:t xml:space="preserve"> </w:t>
      </w:r>
      <w:r>
        <w:t>receive</w:t>
      </w:r>
      <w:r>
        <w:rPr>
          <w:spacing w:val="-3"/>
        </w:rPr>
        <w:t xml:space="preserve"> </w:t>
      </w:r>
      <w:r>
        <w:t>goods</w:t>
      </w:r>
      <w:r>
        <w:rPr>
          <w:spacing w:val="-3"/>
        </w:rPr>
        <w:t xml:space="preserve"> </w:t>
      </w:r>
      <w:r>
        <w:t>and</w:t>
      </w:r>
      <w:r>
        <w:rPr>
          <w:spacing w:val="-5"/>
        </w:rPr>
        <w:t xml:space="preserve"> </w:t>
      </w:r>
      <w:r>
        <w:t>services.</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right="147"/>
        <w:jc w:val="both"/>
      </w:pPr>
      <w:r>
        <w:t>Accepting some types of gifts and gratuities like bribes, inducements, special personal discounts or merchandise, however small, could embarrass an employee, the supplier, and compromise Panda Retail Company. In some cases, these gifts are interpreted as fraud and be illegal.</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right="143" w:firstLine="4"/>
        <w:jc w:val="both"/>
      </w:pPr>
      <w:r>
        <w:t>Gifts should</w:t>
      </w:r>
      <w:r>
        <w:rPr>
          <w:spacing w:val="-32"/>
        </w:rPr>
        <w:t xml:space="preserve"> </w:t>
      </w:r>
      <w:r>
        <w:t>never</w:t>
      </w:r>
      <w:r>
        <w:rPr>
          <w:spacing w:val="-36"/>
        </w:rPr>
        <w:t xml:space="preserve"> </w:t>
      </w:r>
      <w:r>
        <w:t>influence</w:t>
      </w:r>
      <w:r>
        <w:rPr>
          <w:spacing w:val="-32"/>
        </w:rPr>
        <w:t xml:space="preserve"> </w:t>
      </w:r>
      <w:r>
        <w:t>–</w:t>
      </w:r>
      <w:r>
        <w:rPr>
          <w:spacing w:val="-33"/>
        </w:rPr>
        <w:t xml:space="preserve"> </w:t>
      </w:r>
      <w:r>
        <w:t>or</w:t>
      </w:r>
      <w:r>
        <w:rPr>
          <w:spacing w:val="-35"/>
        </w:rPr>
        <w:t xml:space="preserve"> </w:t>
      </w:r>
      <w:r>
        <w:t>appear</w:t>
      </w:r>
      <w:r>
        <w:rPr>
          <w:spacing w:val="-4"/>
        </w:rPr>
        <w:t xml:space="preserve"> </w:t>
      </w:r>
      <w:r>
        <w:t>to</w:t>
      </w:r>
      <w:r>
        <w:rPr>
          <w:spacing w:val="-37"/>
        </w:rPr>
        <w:t xml:space="preserve"> </w:t>
      </w:r>
      <w:r>
        <w:t>influence</w:t>
      </w:r>
      <w:r>
        <w:rPr>
          <w:spacing w:val="-33"/>
        </w:rPr>
        <w:t xml:space="preserve"> </w:t>
      </w:r>
      <w:r>
        <w:t>–</w:t>
      </w:r>
      <w:r>
        <w:rPr>
          <w:spacing w:val="-34"/>
        </w:rPr>
        <w:t xml:space="preserve"> </w:t>
      </w:r>
      <w:r>
        <w:t>our</w:t>
      </w:r>
      <w:r>
        <w:rPr>
          <w:spacing w:val="-38"/>
        </w:rPr>
        <w:t xml:space="preserve"> </w:t>
      </w:r>
      <w:r>
        <w:t>business</w:t>
      </w:r>
      <w:r>
        <w:rPr>
          <w:spacing w:val="-34"/>
        </w:rPr>
        <w:t xml:space="preserve"> </w:t>
      </w:r>
      <w:r>
        <w:t>decisions</w:t>
      </w:r>
      <w:r>
        <w:rPr>
          <w:spacing w:val="-33"/>
        </w:rPr>
        <w:t xml:space="preserve"> </w:t>
      </w:r>
      <w:r>
        <w:t>in any</w:t>
      </w:r>
      <w:r>
        <w:rPr>
          <w:spacing w:val="-2"/>
        </w:rPr>
        <w:t xml:space="preserve"> </w:t>
      </w:r>
      <w:r>
        <w:rPr>
          <w:spacing w:val="-5"/>
        </w:rPr>
        <w:t>way.</w:t>
      </w:r>
      <w:r>
        <w:rPr>
          <w:spacing w:val="-12"/>
        </w:rPr>
        <w:t xml:space="preserve"> </w:t>
      </w:r>
      <w:r>
        <w:t>We</w:t>
      </w:r>
      <w:r>
        <w:rPr>
          <w:spacing w:val="-11"/>
        </w:rPr>
        <w:t xml:space="preserve"> </w:t>
      </w:r>
      <w:r>
        <w:t>will</w:t>
      </w:r>
      <w:r>
        <w:rPr>
          <w:spacing w:val="-1"/>
        </w:rPr>
        <w:t xml:space="preserve"> </w:t>
      </w:r>
      <w:r>
        <w:t>never</w:t>
      </w:r>
      <w:r>
        <w:rPr>
          <w:spacing w:val="1"/>
        </w:rPr>
        <w:t xml:space="preserve"> </w:t>
      </w:r>
      <w:r>
        <w:t>seek or apply</w:t>
      </w:r>
      <w:r>
        <w:rPr>
          <w:spacing w:val="-16"/>
        </w:rPr>
        <w:t xml:space="preserve"> </w:t>
      </w:r>
      <w:r>
        <w:t>any</w:t>
      </w:r>
      <w:r>
        <w:rPr>
          <w:spacing w:val="-16"/>
        </w:rPr>
        <w:t xml:space="preserve"> </w:t>
      </w:r>
      <w:r>
        <w:t>influence</w:t>
      </w:r>
      <w:r>
        <w:rPr>
          <w:spacing w:val="-39"/>
        </w:rPr>
        <w:t xml:space="preserve"> </w:t>
      </w:r>
      <w:r>
        <w:t>in</w:t>
      </w:r>
      <w:r>
        <w:rPr>
          <w:spacing w:val="-39"/>
        </w:rPr>
        <w:t xml:space="preserve"> </w:t>
      </w:r>
      <w:r>
        <w:t>exchange</w:t>
      </w:r>
      <w:r>
        <w:rPr>
          <w:spacing w:val="-41"/>
        </w:rPr>
        <w:t xml:space="preserve"> </w:t>
      </w:r>
      <w:r>
        <w:t>for</w:t>
      </w:r>
      <w:r>
        <w:rPr>
          <w:spacing w:val="-43"/>
        </w:rPr>
        <w:t xml:space="preserve"> </w:t>
      </w:r>
      <w:r>
        <w:t>promises,</w:t>
      </w:r>
      <w:r>
        <w:rPr>
          <w:spacing w:val="-40"/>
        </w:rPr>
        <w:t xml:space="preserve"> </w:t>
      </w:r>
      <w:r>
        <w:t>gifts</w:t>
      </w:r>
      <w:r>
        <w:rPr>
          <w:spacing w:val="-41"/>
        </w:rPr>
        <w:t xml:space="preserve"> </w:t>
      </w:r>
      <w:r>
        <w:t>or</w:t>
      </w:r>
      <w:r>
        <w:rPr>
          <w:spacing w:val="-40"/>
        </w:rPr>
        <w:t xml:space="preserve"> </w:t>
      </w:r>
      <w:r>
        <w:t>any</w:t>
      </w:r>
      <w:r>
        <w:rPr>
          <w:spacing w:val="-16"/>
        </w:rPr>
        <w:t xml:space="preserve"> </w:t>
      </w:r>
      <w:r>
        <w:t>other</w:t>
      </w:r>
      <w:r>
        <w:rPr>
          <w:spacing w:val="-13"/>
        </w:rPr>
        <w:t xml:space="preserve"> </w:t>
      </w:r>
      <w:r>
        <w:t>inducements.</w:t>
      </w:r>
      <w:r>
        <w:rPr>
          <w:spacing w:val="-17"/>
        </w:rPr>
        <w:t xml:space="preserve"> </w:t>
      </w:r>
      <w:r>
        <w:t>Employee</w:t>
      </w:r>
      <w:r>
        <w:rPr>
          <w:spacing w:val="-14"/>
        </w:rPr>
        <w:t xml:space="preserve"> </w:t>
      </w:r>
      <w:r>
        <w:t>should</w:t>
      </w:r>
      <w:r>
        <w:rPr>
          <w:spacing w:val="-13"/>
        </w:rPr>
        <w:t xml:space="preserve"> </w:t>
      </w:r>
      <w:r>
        <w:t>also</w:t>
      </w:r>
      <w:r>
        <w:rPr>
          <w:spacing w:val="-12"/>
        </w:rPr>
        <w:t xml:space="preserve"> </w:t>
      </w:r>
      <w:r>
        <w:t>refuse</w:t>
      </w:r>
      <w:r>
        <w:rPr>
          <w:spacing w:val="-30"/>
        </w:rPr>
        <w:t xml:space="preserve"> </w:t>
      </w:r>
      <w:r>
        <w:t>gifts or</w:t>
      </w:r>
      <w:r>
        <w:rPr>
          <w:spacing w:val="-23"/>
        </w:rPr>
        <w:t xml:space="preserve"> </w:t>
      </w:r>
      <w:r>
        <w:t>entertainment</w:t>
      </w:r>
      <w:r>
        <w:rPr>
          <w:spacing w:val="-20"/>
        </w:rPr>
        <w:t xml:space="preserve"> </w:t>
      </w:r>
      <w:r>
        <w:t>that</w:t>
      </w:r>
      <w:r>
        <w:rPr>
          <w:spacing w:val="-21"/>
        </w:rPr>
        <w:t xml:space="preserve"> </w:t>
      </w:r>
      <w:r>
        <w:t>may</w:t>
      </w:r>
      <w:r>
        <w:rPr>
          <w:spacing w:val="-27"/>
        </w:rPr>
        <w:t xml:space="preserve"> </w:t>
      </w:r>
      <w:r>
        <w:t>be</w:t>
      </w:r>
      <w:r>
        <w:rPr>
          <w:spacing w:val="-3"/>
        </w:rPr>
        <w:t xml:space="preserve"> </w:t>
      </w:r>
      <w:r>
        <w:t>construed</w:t>
      </w:r>
      <w:r>
        <w:rPr>
          <w:spacing w:val="-33"/>
        </w:rPr>
        <w:t xml:space="preserve"> </w:t>
      </w:r>
      <w:r>
        <w:t>as</w:t>
      </w:r>
      <w:r>
        <w:rPr>
          <w:spacing w:val="-36"/>
        </w:rPr>
        <w:t xml:space="preserve"> </w:t>
      </w:r>
      <w:r>
        <w:t>a</w:t>
      </w:r>
      <w:r>
        <w:rPr>
          <w:spacing w:val="-34"/>
        </w:rPr>
        <w:t xml:space="preserve"> </w:t>
      </w:r>
      <w:r>
        <w:t>bribe</w:t>
      </w:r>
      <w:r>
        <w:rPr>
          <w:spacing w:val="-34"/>
        </w:rPr>
        <w:t xml:space="preserve"> </w:t>
      </w:r>
      <w:r>
        <w:t>or</w:t>
      </w:r>
      <w:r>
        <w:rPr>
          <w:spacing w:val="-35"/>
        </w:rPr>
        <w:t xml:space="preserve"> </w:t>
      </w:r>
      <w:r>
        <w:t>carry</w:t>
      </w:r>
      <w:r>
        <w:rPr>
          <w:spacing w:val="-38"/>
        </w:rPr>
        <w:t xml:space="preserve"> </w:t>
      </w:r>
      <w:r>
        <w:t>an</w:t>
      </w:r>
      <w:r>
        <w:rPr>
          <w:spacing w:val="-37"/>
        </w:rPr>
        <w:t xml:space="preserve"> </w:t>
      </w:r>
      <w:r>
        <w:t>expectation</w:t>
      </w:r>
      <w:r>
        <w:rPr>
          <w:spacing w:val="-3"/>
        </w:rPr>
        <w:t xml:space="preserve"> </w:t>
      </w:r>
      <w:r>
        <w:t>that</w:t>
      </w:r>
      <w:r>
        <w:rPr>
          <w:spacing w:val="-34"/>
        </w:rPr>
        <w:t xml:space="preserve"> </w:t>
      </w:r>
      <w:r>
        <w:t>you</w:t>
      </w:r>
      <w:r>
        <w:rPr>
          <w:spacing w:val="-32"/>
        </w:rPr>
        <w:t xml:space="preserve"> </w:t>
      </w:r>
      <w:r>
        <w:t>will</w:t>
      </w:r>
      <w:r>
        <w:rPr>
          <w:spacing w:val="-30"/>
        </w:rPr>
        <w:t xml:space="preserve"> </w:t>
      </w:r>
      <w:r>
        <w:t>award</w:t>
      </w:r>
      <w:r>
        <w:rPr>
          <w:spacing w:val="-29"/>
        </w:rPr>
        <w:t xml:space="preserve"> </w:t>
      </w:r>
      <w:r>
        <w:t>business</w:t>
      </w:r>
      <w:r>
        <w:rPr>
          <w:spacing w:val="-29"/>
        </w:rPr>
        <w:t xml:space="preserve"> </w:t>
      </w:r>
      <w:r>
        <w:t>in</w:t>
      </w:r>
      <w:r>
        <w:rPr>
          <w:spacing w:val="-29"/>
        </w:rPr>
        <w:t xml:space="preserve"> </w:t>
      </w:r>
      <w:r>
        <w:t>return.</w:t>
      </w:r>
    </w:p>
    <w:p w:rsidR="00541FA5" w:rsidRDefault="00541FA5">
      <w:pPr>
        <w:pStyle w:val="BodyText"/>
        <w:kinsoku w:val="0"/>
        <w:overflowPunct w:val="0"/>
        <w:spacing w:line="276" w:lineRule="auto"/>
        <w:ind w:left="147" w:right="143" w:firstLine="4"/>
        <w:jc w:val="both"/>
        <w:sectPr w:rsidR="00541FA5">
          <w:footerReference w:type="default" r:id="rId12"/>
          <w:pgSz w:w="11910" w:h="16840"/>
          <w:pgMar w:top="620" w:right="560" w:bottom="1480" w:left="560" w:header="0" w:footer="1295" w:gutter="0"/>
          <w:pgNumType w:start="15"/>
          <w:cols w:space="720" w:equalWidth="0">
            <w:col w:w="10790"/>
          </w:cols>
          <w:noEndnote/>
        </w:sectPr>
      </w:pPr>
    </w:p>
    <w:p w:rsidR="00541FA5" w:rsidRDefault="00541FA5">
      <w:pPr>
        <w:pStyle w:val="BodyText"/>
        <w:kinsoku w:val="0"/>
        <w:overflowPunct w:val="0"/>
        <w:spacing w:before="80" w:line="276" w:lineRule="auto"/>
        <w:ind w:left="147" w:right="143"/>
        <w:jc w:val="both"/>
        <w:rPr>
          <w:spacing w:val="-4"/>
        </w:rPr>
      </w:pPr>
      <w:r>
        <w:lastRenderedPageBreak/>
        <w:t>Any</w:t>
      </w:r>
      <w:r>
        <w:rPr>
          <w:spacing w:val="-32"/>
        </w:rPr>
        <w:t xml:space="preserve"> </w:t>
      </w:r>
      <w:r>
        <w:t>gift</w:t>
      </w:r>
      <w:r>
        <w:rPr>
          <w:spacing w:val="-21"/>
        </w:rPr>
        <w:t xml:space="preserve"> </w:t>
      </w:r>
      <w:r>
        <w:t>or</w:t>
      </w:r>
      <w:r>
        <w:rPr>
          <w:spacing w:val="-27"/>
        </w:rPr>
        <w:t xml:space="preserve"> </w:t>
      </w:r>
      <w:r>
        <w:t>entertainment</w:t>
      </w:r>
      <w:r>
        <w:rPr>
          <w:spacing w:val="-24"/>
        </w:rPr>
        <w:t xml:space="preserve"> </w:t>
      </w:r>
      <w:r>
        <w:t>given</w:t>
      </w:r>
      <w:r>
        <w:rPr>
          <w:spacing w:val="-23"/>
        </w:rPr>
        <w:t xml:space="preserve"> </w:t>
      </w:r>
      <w:r>
        <w:t>or</w:t>
      </w:r>
      <w:r>
        <w:rPr>
          <w:spacing w:val="-27"/>
        </w:rPr>
        <w:t xml:space="preserve"> </w:t>
      </w:r>
      <w:r>
        <w:t>received</w:t>
      </w:r>
      <w:r>
        <w:rPr>
          <w:spacing w:val="-23"/>
        </w:rPr>
        <w:t xml:space="preserve"> </w:t>
      </w:r>
      <w:r>
        <w:t>must</w:t>
      </w:r>
      <w:r>
        <w:rPr>
          <w:spacing w:val="3"/>
        </w:rPr>
        <w:t xml:space="preserve"> </w:t>
      </w:r>
      <w:r>
        <w:t>be</w:t>
      </w:r>
      <w:r>
        <w:rPr>
          <w:spacing w:val="-24"/>
        </w:rPr>
        <w:t xml:space="preserve"> </w:t>
      </w:r>
      <w:r>
        <w:t>appropriate,</w:t>
      </w:r>
      <w:r>
        <w:rPr>
          <w:spacing w:val="-26"/>
        </w:rPr>
        <w:t xml:space="preserve"> </w:t>
      </w:r>
      <w:r>
        <w:t>be</w:t>
      </w:r>
      <w:r>
        <w:rPr>
          <w:spacing w:val="-26"/>
        </w:rPr>
        <w:t xml:space="preserve"> </w:t>
      </w:r>
      <w:r>
        <w:t>approved</w:t>
      </w:r>
      <w:r>
        <w:rPr>
          <w:spacing w:val="-25"/>
        </w:rPr>
        <w:t xml:space="preserve"> </w:t>
      </w:r>
      <w:r>
        <w:t>in</w:t>
      </w:r>
      <w:r>
        <w:rPr>
          <w:spacing w:val="-26"/>
        </w:rPr>
        <w:t xml:space="preserve"> </w:t>
      </w:r>
      <w:r>
        <w:rPr>
          <w:spacing w:val="-4"/>
        </w:rPr>
        <w:t>accordance</w:t>
      </w:r>
      <w:r>
        <w:rPr>
          <w:spacing w:val="-32"/>
        </w:rPr>
        <w:t xml:space="preserve"> </w:t>
      </w:r>
      <w:r>
        <w:t>with</w:t>
      </w:r>
      <w:r>
        <w:rPr>
          <w:spacing w:val="2"/>
        </w:rPr>
        <w:t xml:space="preserve"> </w:t>
      </w:r>
      <w:r>
        <w:t>our</w:t>
      </w:r>
      <w:r>
        <w:rPr>
          <w:spacing w:val="-29"/>
        </w:rPr>
        <w:t xml:space="preserve"> </w:t>
      </w:r>
      <w:r>
        <w:t>policy,</w:t>
      </w:r>
      <w:r>
        <w:rPr>
          <w:spacing w:val="-26"/>
        </w:rPr>
        <w:t xml:space="preserve"> </w:t>
      </w:r>
      <w:r>
        <w:t>and where</w:t>
      </w:r>
      <w:r>
        <w:rPr>
          <w:spacing w:val="-28"/>
        </w:rPr>
        <w:t xml:space="preserve"> </w:t>
      </w:r>
      <w:r>
        <w:t>required</w:t>
      </w:r>
      <w:r>
        <w:rPr>
          <w:spacing w:val="-32"/>
        </w:rPr>
        <w:t xml:space="preserve"> </w:t>
      </w:r>
      <w:r>
        <w:t>must</w:t>
      </w:r>
      <w:r>
        <w:rPr>
          <w:spacing w:val="-28"/>
        </w:rPr>
        <w:t xml:space="preserve"> </w:t>
      </w:r>
      <w:r>
        <w:t>be</w:t>
      </w:r>
      <w:r>
        <w:rPr>
          <w:spacing w:val="-28"/>
        </w:rPr>
        <w:t xml:space="preserve"> </w:t>
      </w:r>
      <w:r>
        <w:t>logged</w:t>
      </w:r>
      <w:r>
        <w:rPr>
          <w:spacing w:val="-28"/>
        </w:rPr>
        <w:t xml:space="preserve"> </w:t>
      </w:r>
      <w:r>
        <w:t>in</w:t>
      </w:r>
      <w:r>
        <w:rPr>
          <w:spacing w:val="-3"/>
        </w:rPr>
        <w:t xml:space="preserve"> </w:t>
      </w:r>
      <w:r>
        <w:t>the</w:t>
      </w:r>
      <w:r>
        <w:rPr>
          <w:spacing w:val="-20"/>
        </w:rPr>
        <w:t xml:space="preserve"> </w:t>
      </w:r>
      <w:r>
        <w:t>local</w:t>
      </w:r>
      <w:r>
        <w:rPr>
          <w:spacing w:val="-23"/>
        </w:rPr>
        <w:t xml:space="preserve"> </w:t>
      </w:r>
      <w:r>
        <w:t>gift</w:t>
      </w:r>
      <w:r>
        <w:rPr>
          <w:spacing w:val="-20"/>
        </w:rPr>
        <w:t xml:space="preserve"> </w:t>
      </w:r>
      <w:r>
        <w:rPr>
          <w:spacing w:val="-4"/>
        </w:rPr>
        <w:t>register.</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before="1" w:line="276" w:lineRule="auto"/>
        <w:ind w:left="147" w:right="140" w:firstLine="4"/>
        <w:jc w:val="both"/>
      </w:pPr>
      <w:r>
        <w:t>If you receive an unsolicited gift that cannot respectfully be returned (e.g. gift baskets received during the year-end,</w:t>
      </w:r>
      <w:r>
        <w:rPr>
          <w:spacing w:val="-4"/>
        </w:rPr>
        <w:t xml:space="preserve"> </w:t>
      </w:r>
      <w:r>
        <w:t>Ramadan,</w:t>
      </w:r>
      <w:r>
        <w:rPr>
          <w:spacing w:val="-6"/>
        </w:rPr>
        <w:t xml:space="preserve"> </w:t>
      </w:r>
      <w:r>
        <w:t>Eid</w:t>
      </w:r>
      <w:r>
        <w:rPr>
          <w:spacing w:val="-8"/>
        </w:rPr>
        <w:t xml:space="preserve"> </w:t>
      </w:r>
      <w:r>
        <w:t>seasons),</w:t>
      </w:r>
      <w:r>
        <w:rPr>
          <w:spacing w:val="-7"/>
        </w:rPr>
        <w:t xml:space="preserve"> </w:t>
      </w:r>
      <w:r>
        <w:t>then</w:t>
      </w:r>
      <w:r>
        <w:rPr>
          <w:spacing w:val="-8"/>
        </w:rPr>
        <w:t xml:space="preserve"> </w:t>
      </w:r>
      <w:r>
        <w:t>you</w:t>
      </w:r>
      <w:r>
        <w:rPr>
          <w:spacing w:val="-6"/>
        </w:rPr>
        <w:t xml:space="preserve"> </w:t>
      </w:r>
      <w:r>
        <w:t>may</w:t>
      </w:r>
      <w:r>
        <w:rPr>
          <w:spacing w:val="-10"/>
        </w:rPr>
        <w:t xml:space="preserve"> </w:t>
      </w:r>
      <w:r>
        <w:t>accept</w:t>
      </w:r>
      <w:r>
        <w:rPr>
          <w:spacing w:val="-7"/>
        </w:rPr>
        <w:t xml:space="preserve"> </w:t>
      </w:r>
      <w:r>
        <w:t>it</w:t>
      </w:r>
      <w:r>
        <w:rPr>
          <w:spacing w:val="-6"/>
        </w:rPr>
        <w:t xml:space="preserve"> </w:t>
      </w:r>
      <w:r>
        <w:t>on</w:t>
      </w:r>
      <w:r>
        <w:rPr>
          <w:spacing w:val="-6"/>
        </w:rPr>
        <w:t xml:space="preserve"> </w:t>
      </w:r>
      <w:r>
        <w:t>behalf</w:t>
      </w:r>
      <w:r>
        <w:rPr>
          <w:spacing w:val="-4"/>
        </w:rPr>
        <w:t xml:space="preserve"> </w:t>
      </w:r>
      <w:r>
        <w:t>of</w:t>
      </w:r>
      <w:r>
        <w:rPr>
          <w:spacing w:val="-7"/>
        </w:rPr>
        <w:t xml:space="preserve"> </w:t>
      </w:r>
      <w:r>
        <w:t>the</w:t>
      </w:r>
      <w:r>
        <w:rPr>
          <w:spacing w:val="-10"/>
        </w:rPr>
        <w:t xml:space="preserve"> </w:t>
      </w:r>
      <w:r>
        <w:t>Company</w:t>
      </w:r>
      <w:r>
        <w:rPr>
          <w:spacing w:val="-8"/>
        </w:rPr>
        <w:t xml:space="preserve"> </w:t>
      </w:r>
      <w:r>
        <w:t>so</w:t>
      </w:r>
      <w:r>
        <w:rPr>
          <w:spacing w:val="-8"/>
        </w:rPr>
        <w:t xml:space="preserve"> </w:t>
      </w:r>
      <w:r>
        <w:t>that</w:t>
      </w:r>
      <w:r>
        <w:rPr>
          <w:spacing w:val="-6"/>
        </w:rPr>
        <w:t xml:space="preserve"> </w:t>
      </w:r>
      <w:r>
        <w:t>it</w:t>
      </w:r>
      <w:r>
        <w:rPr>
          <w:spacing w:val="-6"/>
        </w:rPr>
        <w:t xml:space="preserve"> </w:t>
      </w:r>
      <w:r>
        <w:t>can</w:t>
      </w:r>
      <w:r>
        <w:rPr>
          <w:spacing w:val="-8"/>
        </w:rPr>
        <w:t xml:space="preserve"> </w:t>
      </w:r>
      <w:r>
        <w:t>be</w:t>
      </w:r>
      <w:r>
        <w:rPr>
          <w:spacing w:val="-5"/>
        </w:rPr>
        <w:t xml:space="preserve"> </w:t>
      </w:r>
      <w:r>
        <w:t>raffled, with the proceeds paid to a charity designated by the</w:t>
      </w:r>
      <w:r>
        <w:rPr>
          <w:spacing w:val="-21"/>
        </w:rPr>
        <w:t xml:space="preserve"> </w:t>
      </w:r>
      <w:r>
        <w:t>Company.</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line="276" w:lineRule="auto"/>
        <w:ind w:left="147" w:right="140" w:firstLine="4"/>
        <w:jc w:val="both"/>
      </w:pPr>
      <w:r>
        <w:t xml:space="preserve">Company activities include modest forms of hospitality, such as lunches or dinners and occasional gifts of minimal value, which do not influence business decisions. Although it is difficult to define “customary” or </w:t>
      </w:r>
      <w:r>
        <w:rPr>
          <w:spacing w:val="-5"/>
        </w:rPr>
        <w:t>“modest,”</w:t>
      </w:r>
      <w:r>
        <w:rPr>
          <w:spacing w:val="-21"/>
        </w:rPr>
        <w:t xml:space="preserve"> </w:t>
      </w:r>
      <w:r>
        <w:t>the</w:t>
      </w:r>
      <w:r>
        <w:rPr>
          <w:spacing w:val="-18"/>
        </w:rPr>
        <w:t xml:space="preserve"> </w:t>
      </w:r>
      <w:r>
        <w:t>best</w:t>
      </w:r>
      <w:r>
        <w:rPr>
          <w:spacing w:val="-16"/>
        </w:rPr>
        <w:t xml:space="preserve"> </w:t>
      </w:r>
      <w:r>
        <w:t>approach</w:t>
      </w:r>
      <w:r>
        <w:rPr>
          <w:spacing w:val="-17"/>
        </w:rPr>
        <w:t xml:space="preserve"> </w:t>
      </w:r>
      <w:r>
        <w:t>is</w:t>
      </w:r>
      <w:r>
        <w:rPr>
          <w:spacing w:val="-17"/>
        </w:rPr>
        <w:t xml:space="preserve"> </w:t>
      </w:r>
      <w:r>
        <w:t>to</w:t>
      </w:r>
      <w:r>
        <w:rPr>
          <w:spacing w:val="-20"/>
        </w:rPr>
        <w:t xml:space="preserve"> </w:t>
      </w:r>
      <w:r>
        <w:t>exercise</w:t>
      </w:r>
      <w:r>
        <w:rPr>
          <w:spacing w:val="-20"/>
        </w:rPr>
        <w:t xml:space="preserve"> </w:t>
      </w:r>
      <w:r>
        <w:t>good</w:t>
      </w:r>
      <w:r>
        <w:rPr>
          <w:spacing w:val="-20"/>
        </w:rPr>
        <w:t xml:space="preserve"> </w:t>
      </w:r>
      <w:r>
        <w:t>judgment.</w:t>
      </w:r>
      <w:r>
        <w:rPr>
          <w:spacing w:val="-18"/>
        </w:rPr>
        <w:t xml:space="preserve"> </w:t>
      </w:r>
      <w:r>
        <w:t>If</w:t>
      </w:r>
      <w:r>
        <w:rPr>
          <w:spacing w:val="-16"/>
        </w:rPr>
        <w:t xml:space="preserve"> </w:t>
      </w:r>
      <w:r>
        <w:t>you</w:t>
      </w:r>
      <w:r>
        <w:rPr>
          <w:spacing w:val="-18"/>
        </w:rPr>
        <w:t xml:space="preserve"> </w:t>
      </w:r>
      <w:r>
        <w:t>are</w:t>
      </w:r>
      <w:r>
        <w:rPr>
          <w:spacing w:val="-17"/>
        </w:rPr>
        <w:t xml:space="preserve"> </w:t>
      </w:r>
      <w:r>
        <w:t>offered</w:t>
      </w:r>
      <w:r>
        <w:rPr>
          <w:spacing w:val="-19"/>
        </w:rPr>
        <w:t xml:space="preserve"> </w:t>
      </w:r>
      <w:r>
        <w:t>anything</w:t>
      </w:r>
      <w:r>
        <w:rPr>
          <w:spacing w:val="-15"/>
        </w:rPr>
        <w:t xml:space="preserve"> </w:t>
      </w:r>
      <w:r>
        <w:t>that</w:t>
      </w:r>
      <w:r>
        <w:rPr>
          <w:spacing w:val="-16"/>
        </w:rPr>
        <w:t xml:space="preserve"> </w:t>
      </w:r>
      <w:r>
        <w:t>is</w:t>
      </w:r>
      <w:r>
        <w:rPr>
          <w:spacing w:val="-19"/>
        </w:rPr>
        <w:t xml:space="preserve"> </w:t>
      </w:r>
      <w:r>
        <w:t>more</w:t>
      </w:r>
      <w:r>
        <w:rPr>
          <w:spacing w:val="-19"/>
        </w:rPr>
        <w:t xml:space="preserve"> </w:t>
      </w:r>
      <w:r>
        <w:t>than</w:t>
      </w:r>
      <w:r>
        <w:rPr>
          <w:spacing w:val="-17"/>
        </w:rPr>
        <w:t xml:space="preserve"> </w:t>
      </w:r>
      <w:r>
        <w:t>nominal in</w:t>
      </w:r>
      <w:r>
        <w:rPr>
          <w:spacing w:val="-16"/>
        </w:rPr>
        <w:t xml:space="preserve"> </w:t>
      </w:r>
      <w:r>
        <w:t>value,</w:t>
      </w:r>
      <w:r>
        <w:rPr>
          <w:spacing w:val="-14"/>
        </w:rPr>
        <w:t xml:space="preserve"> </w:t>
      </w:r>
      <w:r>
        <w:t>you</w:t>
      </w:r>
      <w:r>
        <w:rPr>
          <w:spacing w:val="-16"/>
        </w:rPr>
        <w:t xml:space="preserve"> </w:t>
      </w:r>
      <w:r>
        <w:t>must</w:t>
      </w:r>
      <w:r>
        <w:rPr>
          <w:spacing w:val="-15"/>
        </w:rPr>
        <w:t xml:space="preserve"> </w:t>
      </w:r>
      <w:r>
        <w:t>consult</w:t>
      </w:r>
      <w:r>
        <w:rPr>
          <w:spacing w:val="-15"/>
        </w:rPr>
        <w:t xml:space="preserve"> </w:t>
      </w:r>
      <w:r>
        <w:t>with</w:t>
      </w:r>
      <w:r>
        <w:rPr>
          <w:spacing w:val="-15"/>
        </w:rPr>
        <w:t xml:space="preserve"> </w:t>
      </w:r>
      <w:r>
        <w:t>your</w:t>
      </w:r>
      <w:r>
        <w:rPr>
          <w:spacing w:val="13"/>
        </w:rPr>
        <w:t xml:space="preserve"> </w:t>
      </w:r>
      <w:r>
        <w:t>Line</w:t>
      </w:r>
      <w:r>
        <w:rPr>
          <w:spacing w:val="11"/>
        </w:rPr>
        <w:t xml:space="preserve"> </w:t>
      </w:r>
      <w:r>
        <w:t>Manager.</w:t>
      </w:r>
      <w:r>
        <w:rPr>
          <w:spacing w:val="-14"/>
        </w:rPr>
        <w:t xml:space="preserve"> </w:t>
      </w:r>
      <w:r>
        <w:rPr>
          <w:spacing w:val="-7"/>
        </w:rPr>
        <w:t>You</w:t>
      </w:r>
      <w:r>
        <w:rPr>
          <w:spacing w:val="-23"/>
        </w:rPr>
        <w:t xml:space="preserve"> </w:t>
      </w:r>
      <w:r>
        <w:t>should</w:t>
      </w:r>
      <w:r>
        <w:rPr>
          <w:spacing w:val="-18"/>
        </w:rPr>
        <w:t xml:space="preserve"> </w:t>
      </w:r>
      <w:r>
        <w:t>avoid</w:t>
      </w:r>
      <w:r>
        <w:rPr>
          <w:spacing w:val="-16"/>
        </w:rPr>
        <w:t xml:space="preserve"> </w:t>
      </w:r>
      <w:r>
        <w:t>activities</w:t>
      </w:r>
      <w:r>
        <w:rPr>
          <w:spacing w:val="-15"/>
        </w:rPr>
        <w:t xml:space="preserve"> </w:t>
      </w:r>
      <w:r>
        <w:t>that</w:t>
      </w:r>
      <w:r>
        <w:rPr>
          <w:spacing w:val="-14"/>
        </w:rPr>
        <w:t xml:space="preserve"> </w:t>
      </w:r>
      <w:r>
        <w:t>are</w:t>
      </w:r>
      <w:r>
        <w:rPr>
          <w:spacing w:val="-16"/>
        </w:rPr>
        <w:t xml:space="preserve"> </w:t>
      </w:r>
      <w:r>
        <w:t>excessive</w:t>
      </w:r>
      <w:r>
        <w:rPr>
          <w:spacing w:val="-15"/>
        </w:rPr>
        <w:t xml:space="preserve"> </w:t>
      </w:r>
      <w:r>
        <w:t>or</w:t>
      </w:r>
      <w:r>
        <w:rPr>
          <w:spacing w:val="-15"/>
        </w:rPr>
        <w:t xml:space="preserve"> </w:t>
      </w:r>
      <w:r>
        <w:t>become</w:t>
      </w:r>
      <w:r>
        <w:rPr>
          <w:spacing w:val="-18"/>
        </w:rPr>
        <w:t xml:space="preserve"> </w:t>
      </w:r>
      <w:r>
        <w:t>a regular occurrence. For example, if the action will cause a disinterested third party to think the gift or service affected</w:t>
      </w:r>
      <w:r>
        <w:rPr>
          <w:spacing w:val="-22"/>
        </w:rPr>
        <w:t xml:space="preserve"> </w:t>
      </w:r>
      <w:r>
        <w:t>your</w:t>
      </w:r>
      <w:r>
        <w:rPr>
          <w:spacing w:val="-4"/>
        </w:rPr>
        <w:t xml:space="preserve"> </w:t>
      </w:r>
      <w:r>
        <w:t>judgment,</w:t>
      </w:r>
      <w:r>
        <w:rPr>
          <w:spacing w:val="-29"/>
        </w:rPr>
        <w:t xml:space="preserve"> </w:t>
      </w:r>
      <w:r>
        <w:t>then</w:t>
      </w:r>
      <w:r>
        <w:rPr>
          <w:spacing w:val="-27"/>
        </w:rPr>
        <w:t xml:space="preserve"> </w:t>
      </w:r>
      <w:r>
        <w:t>it</w:t>
      </w:r>
      <w:r>
        <w:rPr>
          <w:spacing w:val="-27"/>
        </w:rPr>
        <w:t xml:space="preserve"> </w:t>
      </w:r>
      <w:r>
        <w:t>is</w:t>
      </w:r>
      <w:r>
        <w:rPr>
          <w:spacing w:val="-28"/>
        </w:rPr>
        <w:t xml:space="preserve"> </w:t>
      </w:r>
      <w:r>
        <w:t>excessive</w:t>
      </w:r>
      <w:r>
        <w:rPr>
          <w:spacing w:val="-28"/>
        </w:rPr>
        <w:t xml:space="preserve"> </w:t>
      </w:r>
      <w:r>
        <w:t>and</w:t>
      </w:r>
      <w:r>
        <w:rPr>
          <w:spacing w:val="-28"/>
        </w:rPr>
        <w:t xml:space="preserve"> </w:t>
      </w:r>
      <w:r>
        <w:t>should</w:t>
      </w:r>
      <w:r>
        <w:rPr>
          <w:spacing w:val="-27"/>
        </w:rPr>
        <w:t xml:space="preserve"> </w:t>
      </w:r>
      <w:r>
        <w:t>be</w:t>
      </w:r>
      <w:r>
        <w:rPr>
          <w:spacing w:val="-28"/>
        </w:rPr>
        <w:t xml:space="preserve"> </w:t>
      </w:r>
      <w:r>
        <w:t>refused.</w:t>
      </w:r>
    </w:p>
    <w:p w:rsidR="00541FA5" w:rsidRDefault="00541FA5">
      <w:pPr>
        <w:pStyle w:val="BodyText"/>
        <w:kinsoku w:val="0"/>
        <w:overflowPunct w:val="0"/>
        <w:spacing w:before="3"/>
        <w:rPr>
          <w:sz w:val="25"/>
          <w:szCs w:val="25"/>
        </w:rPr>
      </w:pPr>
    </w:p>
    <w:p w:rsidR="00541FA5" w:rsidRDefault="00541FA5">
      <w:pPr>
        <w:pStyle w:val="Heading1"/>
        <w:numPr>
          <w:ilvl w:val="1"/>
          <w:numId w:val="2"/>
        </w:numPr>
        <w:tabs>
          <w:tab w:val="left" w:pos="869"/>
        </w:tabs>
        <w:kinsoku w:val="0"/>
        <w:overflowPunct w:val="0"/>
        <w:ind w:left="868" w:hanging="360"/>
        <w:rPr>
          <w:u w:val="none"/>
        </w:rPr>
      </w:pPr>
      <w:r>
        <w:rPr>
          <w:u w:val="thick"/>
        </w:rPr>
        <w:t>Family Members &amp; Close Personal</w:t>
      </w:r>
      <w:r>
        <w:rPr>
          <w:spacing w:val="-11"/>
          <w:u w:val="thick"/>
        </w:rPr>
        <w:t xml:space="preserve"> </w:t>
      </w:r>
      <w:r>
        <w:rPr>
          <w:u w:val="thick"/>
        </w:rPr>
        <w:t>Relationships</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38"/>
        <w:jc w:val="both"/>
      </w:pPr>
      <w:r>
        <w:t>Relationships</w:t>
      </w:r>
      <w:r>
        <w:rPr>
          <w:spacing w:val="-18"/>
        </w:rPr>
        <w:t xml:space="preserve"> </w:t>
      </w:r>
      <w:r>
        <w:t>with</w:t>
      </w:r>
      <w:r>
        <w:rPr>
          <w:spacing w:val="-18"/>
        </w:rPr>
        <w:t xml:space="preserve"> </w:t>
      </w:r>
      <w:r>
        <w:t>family</w:t>
      </w:r>
      <w:r>
        <w:rPr>
          <w:spacing w:val="-20"/>
        </w:rPr>
        <w:t xml:space="preserve"> </w:t>
      </w:r>
      <w:r>
        <w:t>members</w:t>
      </w:r>
      <w:r>
        <w:rPr>
          <w:spacing w:val="-17"/>
        </w:rPr>
        <w:t xml:space="preserve"> </w:t>
      </w:r>
      <w:r>
        <w:t>and</w:t>
      </w:r>
      <w:r>
        <w:rPr>
          <w:spacing w:val="-21"/>
        </w:rPr>
        <w:t xml:space="preserve"> </w:t>
      </w:r>
      <w:r>
        <w:t>close</w:t>
      </w:r>
      <w:r>
        <w:rPr>
          <w:spacing w:val="-19"/>
        </w:rPr>
        <w:t xml:space="preserve"> </w:t>
      </w:r>
      <w:r>
        <w:t>personal</w:t>
      </w:r>
      <w:r>
        <w:rPr>
          <w:spacing w:val="-21"/>
        </w:rPr>
        <w:t xml:space="preserve"> </w:t>
      </w:r>
      <w:r>
        <w:t>friends</w:t>
      </w:r>
      <w:r>
        <w:rPr>
          <w:spacing w:val="-20"/>
        </w:rPr>
        <w:t xml:space="preserve"> </w:t>
      </w:r>
      <w:r>
        <w:t>can</w:t>
      </w:r>
      <w:r>
        <w:rPr>
          <w:spacing w:val="-19"/>
        </w:rPr>
        <w:t xml:space="preserve"> </w:t>
      </w:r>
      <w:r>
        <w:t>influence</w:t>
      </w:r>
      <w:r>
        <w:rPr>
          <w:spacing w:val="-20"/>
        </w:rPr>
        <w:t xml:space="preserve"> </w:t>
      </w:r>
      <w:r>
        <w:t>our</w:t>
      </w:r>
      <w:r>
        <w:rPr>
          <w:spacing w:val="-17"/>
        </w:rPr>
        <w:t xml:space="preserve"> </w:t>
      </w:r>
      <w:r>
        <w:t>decisions.</w:t>
      </w:r>
      <w:r>
        <w:rPr>
          <w:spacing w:val="-19"/>
        </w:rPr>
        <w:t xml:space="preserve"> </w:t>
      </w:r>
      <w:r>
        <w:t>It</w:t>
      </w:r>
      <w:r>
        <w:rPr>
          <w:spacing w:val="-19"/>
        </w:rPr>
        <w:t xml:space="preserve"> </w:t>
      </w:r>
      <w:r>
        <w:t>is</w:t>
      </w:r>
      <w:r>
        <w:rPr>
          <w:spacing w:val="-18"/>
        </w:rPr>
        <w:t xml:space="preserve"> </w:t>
      </w:r>
      <w:r>
        <w:t>important</w:t>
      </w:r>
      <w:r>
        <w:rPr>
          <w:spacing w:val="-19"/>
        </w:rPr>
        <w:t xml:space="preserve"> </w:t>
      </w:r>
      <w:r>
        <w:t>to</w:t>
      </w:r>
      <w:r>
        <w:rPr>
          <w:spacing w:val="14"/>
        </w:rPr>
        <w:t xml:space="preserve"> </w:t>
      </w:r>
      <w:r>
        <w:t>be careful</w:t>
      </w:r>
      <w:r>
        <w:rPr>
          <w:spacing w:val="-36"/>
        </w:rPr>
        <w:t xml:space="preserve"> </w:t>
      </w:r>
      <w:r>
        <w:t>about</w:t>
      </w:r>
      <w:r>
        <w:rPr>
          <w:spacing w:val="-35"/>
        </w:rPr>
        <w:t xml:space="preserve"> </w:t>
      </w:r>
      <w:r>
        <w:t>Company</w:t>
      </w:r>
      <w:r>
        <w:rPr>
          <w:spacing w:val="-36"/>
        </w:rPr>
        <w:t xml:space="preserve"> </w:t>
      </w:r>
      <w:r>
        <w:t>business</w:t>
      </w:r>
      <w:r>
        <w:rPr>
          <w:spacing w:val="-33"/>
        </w:rPr>
        <w:t xml:space="preserve"> </w:t>
      </w:r>
      <w:r>
        <w:t>decisions</w:t>
      </w:r>
      <w:r>
        <w:rPr>
          <w:spacing w:val="-36"/>
        </w:rPr>
        <w:t xml:space="preserve"> </w:t>
      </w:r>
      <w:r>
        <w:t>that</w:t>
      </w:r>
      <w:r>
        <w:rPr>
          <w:spacing w:val="-35"/>
        </w:rPr>
        <w:t xml:space="preserve"> </w:t>
      </w:r>
      <w:r>
        <w:t>involve</w:t>
      </w:r>
      <w:r>
        <w:rPr>
          <w:spacing w:val="-33"/>
        </w:rPr>
        <w:t xml:space="preserve"> </w:t>
      </w:r>
      <w:r>
        <w:t>close</w:t>
      </w:r>
      <w:r>
        <w:rPr>
          <w:spacing w:val="-34"/>
        </w:rPr>
        <w:t xml:space="preserve"> </w:t>
      </w:r>
      <w:r>
        <w:t>personal</w:t>
      </w:r>
      <w:r>
        <w:rPr>
          <w:spacing w:val="-37"/>
        </w:rPr>
        <w:t xml:space="preserve"> </w:t>
      </w:r>
      <w:r>
        <w:t>relationships.</w:t>
      </w:r>
    </w:p>
    <w:p w:rsidR="00541FA5" w:rsidRDefault="00541FA5">
      <w:pPr>
        <w:pStyle w:val="BodyText"/>
        <w:kinsoku w:val="0"/>
        <w:overflowPunct w:val="0"/>
        <w:spacing w:before="6"/>
        <w:rPr>
          <w:sz w:val="25"/>
          <w:szCs w:val="25"/>
        </w:rPr>
      </w:pPr>
    </w:p>
    <w:p w:rsidR="00541FA5" w:rsidRDefault="00541FA5">
      <w:pPr>
        <w:pStyle w:val="BodyText"/>
        <w:kinsoku w:val="0"/>
        <w:overflowPunct w:val="0"/>
        <w:ind w:left="152"/>
        <w:jc w:val="both"/>
      </w:pPr>
      <w:r>
        <w:t>To prevent conflicts of interest:</w:t>
      </w:r>
    </w:p>
    <w:p w:rsidR="00541FA5" w:rsidRDefault="00541FA5">
      <w:pPr>
        <w:pStyle w:val="BodyText"/>
        <w:kinsoku w:val="0"/>
        <w:overflowPunct w:val="0"/>
        <w:spacing w:before="5"/>
        <w:rPr>
          <w:sz w:val="28"/>
          <w:szCs w:val="28"/>
        </w:rPr>
      </w:pPr>
    </w:p>
    <w:p w:rsidR="00541FA5" w:rsidRDefault="00541FA5">
      <w:pPr>
        <w:pStyle w:val="ListParagraph"/>
        <w:numPr>
          <w:ilvl w:val="0"/>
          <w:numId w:val="1"/>
        </w:numPr>
        <w:tabs>
          <w:tab w:val="left" w:pos="869"/>
        </w:tabs>
        <w:kinsoku w:val="0"/>
        <w:overflowPunct w:val="0"/>
        <w:rPr>
          <w:sz w:val="22"/>
          <w:szCs w:val="22"/>
        </w:rPr>
      </w:pPr>
      <w:r>
        <w:rPr>
          <w:sz w:val="22"/>
          <w:szCs w:val="22"/>
        </w:rPr>
        <w:t>Avoid</w:t>
      </w:r>
      <w:r>
        <w:rPr>
          <w:spacing w:val="-32"/>
          <w:sz w:val="22"/>
          <w:szCs w:val="22"/>
        </w:rPr>
        <w:t xml:space="preserve"> </w:t>
      </w:r>
      <w:r>
        <w:rPr>
          <w:sz w:val="22"/>
          <w:szCs w:val="22"/>
        </w:rPr>
        <w:t>supervising</w:t>
      </w:r>
      <w:r>
        <w:rPr>
          <w:spacing w:val="-30"/>
          <w:sz w:val="22"/>
          <w:szCs w:val="22"/>
        </w:rPr>
        <w:t xml:space="preserve"> </w:t>
      </w:r>
      <w:r>
        <w:rPr>
          <w:sz w:val="22"/>
          <w:szCs w:val="22"/>
        </w:rPr>
        <w:t>or</w:t>
      </w:r>
      <w:r>
        <w:rPr>
          <w:spacing w:val="-32"/>
          <w:sz w:val="22"/>
          <w:szCs w:val="22"/>
        </w:rPr>
        <w:t xml:space="preserve"> </w:t>
      </w:r>
      <w:r>
        <w:rPr>
          <w:sz w:val="22"/>
          <w:szCs w:val="22"/>
        </w:rPr>
        <w:t>taking</w:t>
      </w:r>
      <w:r>
        <w:rPr>
          <w:spacing w:val="-30"/>
          <w:sz w:val="22"/>
          <w:szCs w:val="22"/>
        </w:rPr>
        <w:t xml:space="preserve"> </w:t>
      </w:r>
      <w:r>
        <w:rPr>
          <w:sz w:val="22"/>
          <w:szCs w:val="22"/>
        </w:rPr>
        <w:t>part</w:t>
      </w:r>
      <w:r>
        <w:rPr>
          <w:spacing w:val="-33"/>
          <w:sz w:val="22"/>
          <w:szCs w:val="22"/>
        </w:rPr>
        <w:t xml:space="preserve"> </w:t>
      </w:r>
      <w:r>
        <w:rPr>
          <w:sz w:val="22"/>
          <w:szCs w:val="22"/>
        </w:rPr>
        <w:t>in</w:t>
      </w:r>
      <w:r>
        <w:rPr>
          <w:spacing w:val="-33"/>
          <w:sz w:val="22"/>
          <w:szCs w:val="22"/>
        </w:rPr>
        <w:t xml:space="preserve"> </w:t>
      </w:r>
      <w:r>
        <w:rPr>
          <w:sz w:val="22"/>
          <w:szCs w:val="22"/>
        </w:rPr>
        <w:t>the</w:t>
      </w:r>
      <w:r>
        <w:rPr>
          <w:spacing w:val="-32"/>
          <w:sz w:val="22"/>
          <w:szCs w:val="22"/>
        </w:rPr>
        <w:t xml:space="preserve"> </w:t>
      </w:r>
      <w:r>
        <w:rPr>
          <w:sz w:val="22"/>
          <w:szCs w:val="22"/>
        </w:rPr>
        <w:t>hiring</w:t>
      </w:r>
      <w:r>
        <w:rPr>
          <w:spacing w:val="-30"/>
          <w:sz w:val="22"/>
          <w:szCs w:val="22"/>
        </w:rPr>
        <w:t xml:space="preserve"> </w:t>
      </w:r>
      <w:r>
        <w:rPr>
          <w:sz w:val="22"/>
          <w:szCs w:val="22"/>
        </w:rPr>
        <w:t>or</w:t>
      </w:r>
      <w:r>
        <w:rPr>
          <w:spacing w:val="-31"/>
          <w:sz w:val="22"/>
          <w:szCs w:val="22"/>
        </w:rPr>
        <w:t xml:space="preserve"> </w:t>
      </w:r>
      <w:r>
        <w:rPr>
          <w:sz w:val="22"/>
          <w:szCs w:val="22"/>
        </w:rPr>
        <w:t>promoting</w:t>
      </w:r>
      <w:r>
        <w:rPr>
          <w:spacing w:val="-30"/>
          <w:sz w:val="22"/>
          <w:szCs w:val="22"/>
        </w:rPr>
        <w:t xml:space="preserve"> </w:t>
      </w:r>
      <w:r>
        <w:rPr>
          <w:sz w:val="22"/>
          <w:szCs w:val="22"/>
        </w:rPr>
        <w:t>of</w:t>
      </w:r>
      <w:r>
        <w:rPr>
          <w:spacing w:val="-31"/>
          <w:sz w:val="22"/>
          <w:szCs w:val="22"/>
        </w:rPr>
        <w:t xml:space="preserve"> </w:t>
      </w:r>
      <w:r>
        <w:rPr>
          <w:sz w:val="22"/>
          <w:szCs w:val="22"/>
        </w:rPr>
        <w:t>a</w:t>
      </w:r>
      <w:r>
        <w:rPr>
          <w:spacing w:val="-20"/>
          <w:sz w:val="22"/>
          <w:szCs w:val="22"/>
        </w:rPr>
        <w:t xml:space="preserve"> </w:t>
      </w:r>
      <w:r>
        <w:rPr>
          <w:sz w:val="22"/>
          <w:szCs w:val="22"/>
        </w:rPr>
        <w:t>family</w:t>
      </w:r>
      <w:r>
        <w:rPr>
          <w:spacing w:val="-1"/>
          <w:sz w:val="22"/>
          <w:szCs w:val="22"/>
        </w:rPr>
        <w:t xml:space="preserve"> </w:t>
      </w:r>
      <w:r>
        <w:rPr>
          <w:sz w:val="22"/>
          <w:szCs w:val="22"/>
        </w:rPr>
        <w:t>member.</w:t>
      </w:r>
    </w:p>
    <w:p w:rsidR="00541FA5" w:rsidRDefault="00541FA5">
      <w:pPr>
        <w:pStyle w:val="ListParagraph"/>
        <w:numPr>
          <w:ilvl w:val="0"/>
          <w:numId w:val="1"/>
        </w:numPr>
        <w:tabs>
          <w:tab w:val="left" w:pos="869"/>
        </w:tabs>
        <w:kinsoku w:val="0"/>
        <w:overflowPunct w:val="0"/>
        <w:spacing w:before="17" w:line="256" w:lineRule="auto"/>
        <w:ind w:right="144"/>
        <w:rPr>
          <w:sz w:val="22"/>
          <w:szCs w:val="22"/>
        </w:rPr>
      </w:pPr>
      <w:r>
        <w:rPr>
          <w:sz w:val="22"/>
          <w:szCs w:val="22"/>
        </w:rPr>
        <w:t>Avoid</w:t>
      </w:r>
      <w:r>
        <w:rPr>
          <w:spacing w:val="-7"/>
          <w:sz w:val="22"/>
          <w:szCs w:val="22"/>
        </w:rPr>
        <w:t xml:space="preserve"> </w:t>
      </w:r>
      <w:r>
        <w:rPr>
          <w:sz w:val="22"/>
          <w:szCs w:val="22"/>
        </w:rPr>
        <w:t>holding</w:t>
      </w:r>
      <w:r>
        <w:rPr>
          <w:spacing w:val="-5"/>
          <w:sz w:val="22"/>
          <w:szCs w:val="22"/>
        </w:rPr>
        <w:t xml:space="preserve"> </w:t>
      </w:r>
      <w:r>
        <w:rPr>
          <w:sz w:val="22"/>
          <w:szCs w:val="22"/>
        </w:rPr>
        <w:t>a</w:t>
      </w:r>
      <w:r>
        <w:rPr>
          <w:spacing w:val="-7"/>
          <w:sz w:val="22"/>
          <w:szCs w:val="22"/>
        </w:rPr>
        <w:t xml:space="preserve"> </w:t>
      </w:r>
      <w:r>
        <w:rPr>
          <w:sz w:val="22"/>
          <w:szCs w:val="22"/>
        </w:rPr>
        <w:t>position</w:t>
      </w:r>
      <w:r>
        <w:rPr>
          <w:spacing w:val="-12"/>
          <w:sz w:val="22"/>
          <w:szCs w:val="22"/>
        </w:rPr>
        <w:t xml:space="preserve"> </w:t>
      </w:r>
      <w:r>
        <w:rPr>
          <w:sz w:val="22"/>
          <w:szCs w:val="22"/>
        </w:rPr>
        <w:t>with</w:t>
      </w:r>
      <w:r>
        <w:rPr>
          <w:spacing w:val="-7"/>
          <w:sz w:val="22"/>
          <w:szCs w:val="22"/>
        </w:rPr>
        <w:t xml:space="preserve"> </w:t>
      </w:r>
      <w:r>
        <w:rPr>
          <w:sz w:val="22"/>
          <w:szCs w:val="22"/>
        </w:rPr>
        <w:t>access</w:t>
      </w:r>
      <w:r>
        <w:rPr>
          <w:spacing w:val="-12"/>
          <w:sz w:val="22"/>
          <w:szCs w:val="22"/>
        </w:rPr>
        <w:t xml:space="preserve"> </w:t>
      </w:r>
      <w:r>
        <w:rPr>
          <w:sz w:val="22"/>
          <w:szCs w:val="22"/>
        </w:rPr>
        <w:t>to</w:t>
      </w:r>
      <w:r>
        <w:rPr>
          <w:spacing w:val="-7"/>
          <w:sz w:val="22"/>
          <w:szCs w:val="22"/>
        </w:rPr>
        <w:t xml:space="preserve"> </w:t>
      </w:r>
      <w:r>
        <w:rPr>
          <w:sz w:val="22"/>
          <w:szCs w:val="22"/>
        </w:rPr>
        <w:t>or</w:t>
      </w:r>
      <w:r>
        <w:rPr>
          <w:spacing w:val="-6"/>
          <w:sz w:val="22"/>
          <w:szCs w:val="22"/>
        </w:rPr>
        <w:t xml:space="preserve"> </w:t>
      </w:r>
      <w:r>
        <w:rPr>
          <w:sz w:val="22"/>
          <w:szCs w:val="22"/>
        </w:rPr>
        <w:t>influence</w:t>
      </w:r>
      <w:r>
        <w:rPr>
          <w:spacing w:val="-7"/>
          <w:sz w:val="22"/>
          <w:szCs w:val="22"/>
        </w:rPr>
        <w:t xml:space="preserve"> </w:t>
      </w:r>
      <w:r>
        <w:rPr>
          <w:sz w:val="22"/>
          <w:szCs w:val="22"/>
        </w:rPr>
        <w:t>over</w:t>
      </w:r>
      <w:r>
        <w:rPr>
          <w:spacing w:val="-7"/>
          <w:sz w:val="22"/>
          <w:szCs w:val="22"/>
        </w:rPr>
        <w:t xml:space="preserve"> </w:t>
      </w:r>
      <w:r>
        <w:rPr>
          <w:sz w:val="22"/>
          <w:szCs w:val="22"/>
        </w:rPr>
        <w:t>performance</w:t>
      </w:r>
      <w:r>
        <w:rPr>
          <w:spacing w:val="-10"/>
          <w:sz w:val="22"/>
          <w:szCs w:val="22"/>
        </w:rPr>
        <w:t xml:space="preserve"> </w:t>
      </w:r>
      <w:r>
        <w:rPr>
          <w:sz w:val="22"/>
          <w:szCs w:val="22"/>
        </w:rPr>
        <w:t>appraisals,</w:t>
      </w:r>
      <w:r>
        <w:rPr>
          <w:spacing w:val="-30"/>
          <w:sz w:val="22"/>
          <w:szCs w:val="22"/>
        </w:rPr>
        <w:t xml:space="preserve"> </w:t>
      </w:r>
      <w:r>
        <w:rPr>
          <w:sz w:val="22"/>
          <w:szCs w:val="22"/>
        </w:rPr>
        <w:t>salary</w:t>
      </w:r>
      <w:r>
        <w:rPr>
          <w:spacing w:val="-37"/>
          <w:sz w:val="22"/>
          <w:szCs w:val="22"/>
        </w:rPr>
        <w:t xml:space="preserve"> </w:t>
      </w:r>
      <w:r>
        <w:rPr>
          <w:sz w:val="22"/>
          <w:szCs w:val="22"/>
        </w:rPr>
        <w:t>information</w:t>
      </w:r>
      <w:r>
        <w:rPr>
          <w:spacing w:val="-39"/>
          <w:sz w:val="22"/>
          <w:szCs w:val="22"/>
        </w:rPr>
        <w:t xml:space="preserve"> </w:t>
      </w:r>
      <w:r>
        <w:rPr>
          <w:sz w:val="22"/>
          <w:szCs w:val="22"/>
        </w:rPr>
        <w:t>or other</w:t>
      </w:r>
      <w:r>
        <w:rPr>
          <w:spacing w:val="-49"/>
          <w:sz w:val="22"/>
          <w:szCs w:val="22"/>
        </w:rPr>
        <w:t xml:space="preserve"> </w:t>
      </w:r>
      <w:r>
        <w:rPr>
          <w:sz w:val="22"/>
          <w:szCs w:val="22"/>
        </w:rPr>
        <w:t>confidential</w:t>
      </w:r>
      <w:r>
        <w:rPr>
          <w:spacing w:val="-49"/>
          <w:sz w:val="22"/>
          <w:szCs w:val="22"/>
        </w:rPr>
        <w:t xml:space="preserve"> </w:t>
      </w:r>
      <w:r>
        <w:rPr>
          <w:sz w:val="22"/>
          <w:szCs w:val="22"/>
        </w:rPr>
        <w:t>information</w:t>
      </w:r>
      <w:r>
        <w:rPr>
          <w:spacing w:val="-49"/>
          <w:sz w:val="22"/>
          <w:szCs w:val="22"/>
        </w:rPr>
        <w:t xml:space="preserve"> </w:t>
      </w:r>
      <w:r>
        <w:rPr>
          <w:sz w:val="22"/>
          <w:szCs w:val="22"/>
        </w:rPr>
        <w:t>related</w:t>
      </w:r>
      <w:r>
        <w:rPr>
          <w:spacing w:val="-50"/>
          <w:sz w:val="22"/>
          <w:szCs w:val="22"/>
        </w:rPr>
        <w:t xml:space="preserve"> </w:t>
      </w:r>
      <w:r>
        <w:rPr>
          <w:sz w:val="22"/>
          <w:szCs w:val="22"/>
        </w:rPr>
        <w:t>to</w:t>
      </w:r>
      <w:r>
        <w:rPr>
          <w:spacing w:val="-50"/>
          <w:sz w:val="22"/>
          <w:szCs w:val="22"/>
        </w:rPr>
        <w:t xml:space="preserve"> </w:t>
      </w:r>
      <w:r>
        <w:rPr>
          <w:sz w:val="22"/>
          <w:szCs w:val="22"/>
        </w:rPr>
        <w:t>a</w:t>
      </w:r>
      <w:r>
        <w:rPr>
          <w:spacing w:val="-36"/>
          <w:sz w:val="22"/>
          <w:szCs w:val="22"/>
        </w:rPr>
        <w:t xml:space="preserve"> </w:t>
      </w:r>
      <w:r>
        <w:rPr>
          <w:sz w:val="22"/>
          <w:szCs w:val="22"/>
        </w:rPr>
        <w:t>family</w:t>
      </w:r>
      <w:r>
        <w:rPr>
          <w:spacing w:val="-25"/>
          <w:sz w:val="22"/>
          <w:szCs w:val="22"/>
        </w:rPr>
        <w:t xml:space="preserve"> </w:t>
      </w:r>
      <w:r>
        <w:rPr>
          <w:sz w:val="22"/>
          <w:szCs w:val="22"/>
        </w:rPr>
        <w:t>member.</w:t>
      </w:r>
    </w:p>
    <w:p w:rsidR="00541FA5" w:rsidRDefault="00541FA5">
      <w:pPr>
        <w:pStyle w:val="BodyText"/>
        <w:kinsoku w:val="0"/>
        <w:overflowPunct w:val="0"/>
        <w:spacing w:before="11"/>
        <w:rPr>
          <w:sz w:val="26"/>
          <w:szCs w:val="26"/>
        </w:rPr>
      </w:pPr>
    </w:p>
    <w:p w:rsidR="00541FA5" w:rsidRDefault="00541FA5">
      <w:pPr>
        <w:pStyle w:val="BodyText"/>
        <w:kinsoku w:val="0"/>
        <w:overflowPunct w:val="0"/>
        <w:spacing w:line="276" w:lineRule="auto"/>
        <w:ind w:left="147" w:right="143" w:firstLine="4"/>
        <w:jc w:val="both"/>
      </w:pPr>
      <w:r>
        <w:t>These</w:t>
      </w:r>
      <w:r>
        <w:rPr>
          <w:spacing w:val="-20"/>
        </w:rPr>
        <w:t xml:space="preserve"> </w:t>
      </w:r>
      <w:r>
        <w:t>situations</w:t>
      </w:r>
      <w:r>
        <w:rPr>
          <w:spacing w:val="-18"/>
        </w:rPr>
        <w:t xml:space="preserve"> </w:t>
      </w:r>
      <w:r>
        <w:t>should</w:t>
      </w:r>
      <w:r>
        <w:rPr>
          <w:spacing w:val="-18"/>
        </w:rPr>
        <w:t xml:space="preserve"> </w:t>
      </w:r>
      <w:r>
        <w:t>also</w:t>
      </w:r>
      <w:r>
        <w:rPr>
          <w:spacing w:val="-18"/>
        </w:rPr>
        <w:t xml:space="preserve"> </w:t>
      </w:r>
      <w:r>
        <w:t>be</w:t>
      </w:r>
      <w:r>
        <w:rPr>
          <w:spacing w:val="-18"/>
        </w:rPr>
        <w:t xml:space="preserve"> </w:t>
      </w:r>
      <w:r>
        <w:t>avoided</w:t>
      </w:r>
      <w:r>
        <w:rPr>
          <w:spacing w:val="-18"/>
        </w:rPr>
        <w:t xml:space="preserve"> </w:t>
      </w:r>
      <w:r>
        <w:t>in</w:t>
      </w:r>
      <w:r>
        <w:rPr>
          <w:spacing w:val="-18"/>
        </w:rPr>
        <w:t xml:space="preserve"> </w:t>
      </w:r>
      <w:r>
        <w:t>connection</w:t>
      </w:r>
      <w:r>
        <w:rPr>
          <w:spacing w:val="-18"/>
        </w:rPr>
        <w:t xml:space="preserve"> </w:t>
      </w:r>
      <w:r>
        <w:t>with</w:t>
      </w:r>
      <w:r>
        <w:rPr>
          <w:spacing w:val="-18"/>
        </w:rPr>
        <w:t xml:space="preserve"> </w:t>
      </w:r>
      <w:r>
        <w:t>another</w:t>
      </w:r>
      <w:r>
        <w:rPr>
          <w:spacing w:val="15"/>
        </w:rPr>
        <w:t xml:space="preserve"> </w:t>
      </w:r>
      <w:r>
        <w:t>employee</w:t>
      </w:r>
      <w:r>
        <w:rPr>
          <w:spacing w:val="-8"/>
        </w:rPr>
        <w:t xml:space="preserve"> </w:t>
      </w:r>
      <w:r>
        <w:t>or</w:t>
      </w:r>
      <w:r>
        <w:rPr>
          <w:spacing w:val="-8"/>
        </w:rPr>
        <w:t xml:space="preserve"> </w:t>
      </w:r>
      <w:r>
        <w:t>a</w:t>
      </w:r>
      <w:r>
        <w:rPr>
          <w:spacing w:val="-9"/>
        </w:rPr>
        <w:t xml:space="preserve"> </w:t>
      </w:r>
      <w:r>
        <w:t>prospective</w:t>
      </w:r>
      <w:r>
        <w:rPr>
          <w:spacing w:val="-8"/>
        </w:rPr>
        <w:t xml:space="preserve"> </w:t>
      </w:r>
      <w:r>
        <w:t>employee</w:t>
      </w:r>
      <w:r>
        <w:rPr>
          <w:spacing w:val="-6"/>
        </w:rPr>
        <w:t xml:space="preserve"> </w:t>
      </w:r>
      <w:r>
        <w:t>with whom</w:t>
      </w:r>
      <w:r>
        <w:rPr>
          <w:spacing w:val="-39"/>
        </w:rPr>
        <w:t xml:space="preserve"> </w:t>
      </w:r>
      <w:r>
        <w:t>one</w:t>
      </w:r>
      <w:r>
        <w:rPr>
          <w:spacing w:val="-40"/>
        </w:rPr>
        <w:t xml:space="preserve"> </w:t>
      </w:r>
      <w:r>
        <w:t>has</w:t>
      </w:r>
      <w:r>
        <w:rPr>
          <w:spacing w:val="-40"/>
        </w:rPr>
        <w:t xml:space="preserve"> </w:t>
      </w:r>
      <w:r>
        <w:t>a</w:t>
      </w:r>
      <w:r>
        <w:rPr>
          <w:spacing w:val="-40"/>
        </w:rPr>
        <w:t xml:space="preserve"> </w:t>
      </w:r>
      <w:r>
        <w:t>close</w:t>
      </w:r>
      <w:r>
        <w:rPr>
          <w:spacing w:val="-31"/>
        </w:rPr>
        <w:t xml:space="preserve"> </w:t>
      </w:r>
      <w:r>
        <w:t>personal</w:t>
      </w:r>
      <w:r>
        <w:rPr>
          <w:spacing w:val="-33"/>
        </w:rPr>
        <w:t xml:space="preserve"> </w:t>
      </w:r>
      <w:r>
        <w:t>relationship</w:t>
      </w:r>
      <w:r>
        <w:rPr>
          <w:spacing w:val="-31"/>
        </w:rPr>
        <w:t xml:space="preserve"> </w:t>
      </w:r>
      <w:r>
        <w:t>outside</w:t>
      </w:r>
      <w:r>
        <w:rPr>
          <w:spacing w:val="-31"/>
        </w:rPr>
        <w:t xml:space="preserve"> </w:t>
      </w:r>
      <w:r>
        <w:t>the</w:t>
      </w:r>
      <w:r>
        <w:rPr>
          <w:spacing w:val="-22"/>
        </w:rPr>
        <w:t xml:space="preserve"> </w:t>
      </w:r>
      <w:r>
        <w:t>Company.</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before="1" w:line="276" w:lineRule="auto"/>
        <w:ind w:left="147" w:right="140"/>
        <w:jc w:val="both"/>
      </w:pPr>
      <w:r>
        <w:t>If</w:t>
      </w:r>
      <w:r>
        <w:rPr>
          <w:spacing w:val="-22"/>
        </w:rPr>
        <w:t xml:space="preserve"> </w:t>
      </w:r>
      <w:r>
        <w:t>any</w:t>
      </w:r>
      <w:r>
        <w:rPr>
          <w:spacing w:val="-25"/>
        </w:rPr>
        <w:t xml:space="preserve"> </w:t>
      </w:r>
      <w:r>
        <w:t>of</w:t>
      </w:r>
      <w:r>
        <w:rPr>
          <w:spacing w:val="-22"/>
        </w:rPr>
        <w:t xml:space="preserve"> </w:t>
      </w:r>
      <w:r>
        <w:t>these</w:t>
      </w:r>
      <w:r>
        <w:rPr>
          <w:spacing w:val="-23"/>
        </w:rPr>
        <w:t xml:space="preserve"> </w:t>
      </w:r>
      <w:r>
        <w:t>situations</w:t>
      </w:r>
      <w:r>
        <w:rPr>
          <w:spacing w:val="-23"/>
        </w:rPr>
        <w:t xml:space="preserve"> </w:t>
      </w:r>
      <w:r>
        <w:t>occur,</w:t>
      </w:r>
      <w:r>
        <w:rPr>
          <w:spacing w:val="-23"/>
        </w:rPr>
        <w:t xml:space="preserve"> </w:t>
      </w:r>
      <w:r>
        <w:t>an</w:t>
      </w:r>
      <w:r>
        <w:rPr>
          <w:spacing w:val="-23"/>
        </w:rPr>
        <w:t xml:space="preserve"> </w:t>
      </w:r>
      <w:r>
        <w:t>employee</w:t>
      </w:r>
      <w:r>
        <w:rPr>
          <w:spacing w:val="-23"/>
        </w:rPr>
        <w:t xml:space="preserve"> </w:t>
      </w:r>
      <w:r>
        <w:t>must</w:t>
      </w:r>
      <w:r>
        <w:rPr>
          <w:spacing w:val="-21"/>
        </w:rPr>
        <w:t xml:space="preserve"> </w:t>
      </w:r>
      <w:r>
        <w:t>inform</w:t>
      </w:r>
      <w:r>
        <w:rPr>
          <w:spacing w:val="-22"/>
        </w:rPr>
        <w:t xml:space="preserve"> </w:t>
      </w:r>
      <w:r>
        <w:t>his/her</w:t>
      </w:r>
      <w:r>
        <w:rPr>
          <w:spacing w:val="-24"/>
        </w:rPr>
        <w:t xml:space="preserve"> </w:t>
      </w:r>
      <w:r>
        <w:t>manager</w:t>
      </w:r>
      <w:r>
        <w:rPr>
          <w:spacing w:val="-21"/>
        </w:rPr>
        <w:t xml:space="preserve"> </w:t>
      </w:r>
      <w:r>
        <w:t>of</w:t>
      </w:r>
      <w:r>
        <w:rPr>
          <w:spacing w:val="3"/>
        </w:rPr>
        <w:t xml:space="preserve"> </w:t>
      </w:r>
      <w:r>
        <w:t>the</w:t>
      </w:r>
      <w:r>
        <w:rPr>
          <w:spacing w:val="-21"/>
        </w:rPr>
        <w:t xml:space="preserve"> </w:t>
      </w:r>
      <w:r>
        <w:t>relationship.</w:t>
      </w:r>
      <w:r>
        <w:rPr>
          <w:spacing w:val="-22"/>
        </w:rPr>
        <w:t xml:space="preserve"> </w:t>
      </w:r>
      <w:r>
        <w:t>The</w:t>
      </w:r>
      <w:r>
        <w:rPr>
          <w:spacing w:val="-23"/>
        </w:rPr>
        <w:t xml:space="preserve"> </w:t>
      </w:r>
      <w:r>
        <w:t>manager</w:t>
      </w:r>
      <w:r>
        <w:rPr>
          <w:spacing w:val="-19"/>
        </w:rPr>
        <w:t xml:space="preserve"> </w:t>
      </w:r>
      <w:r>
        <w:t>will assess the situation, consult with his/her management as needed, and may elect to transfer one of the employees</w:t>
      </w:r>
      <w:r>
        <w:rPr>
          <w:spacing w:val="-24"/>
        </w:rPr>
        <w:t xml:space="preserve"> </w:t>
      </w:r>
      <w:r>
        <w:t>to</w:t>
      </w:r>
      <w:r>
        <w:rPr>
          <w:spacing w:val="-6"/>
        </w:rPr>
        <w:t xml:space="preserve"> </w:t>
      </w:r>
      <w:r>
        <w:t>another</w:t>
      </w:r>
      <w:r>
        <w:rPr>
          <w:spacing w:val="-35"/>
        </w:rPr>
        <w:t xml:space="preserve"> </w:t>
      </w:r>
      <w:r>
        <w:t>available</w:t>
      </w:r>
      <w:r>
        <w:rPr>
          <w:spacing w:val="-35"/>
        </w:rPr>
        <w:t xml:space="preserve"> </w:t>
      </w:r>
      <w:r>
        <w:t>position</w:t>
      </w:r>
      <w:r>
        <w:rPr>
          <w:spacing w:val="-34"/>
        </w:rPr>
        <w:t xml:space="preserve"> </w:t>
      </w:r>
      <w:r>
        <w:t>where</w:t>
      </w:r>
      <w:r>
        <w:rPr>
          <w:spacing w:val="-36"/>
        </w:rPr>
        <w:t xml:space="preserve"> </w:t>
      </w:r>
      <w:r>
        <w:t>no</w:t>
      </w:r>
      <w:r>
        <w:rPr>
          <w:spacing w:val="-36"/>
        </w:rPr>
        <w:t xml:space="preserve"> </w:t>
      </w:r>
      <w:r>
        <w:t>conflict</w:t>
      </w:r>
      <w:r>
        <w:rPr>
          <w:spacing w:val="-34"/>
        </w:rPr>
        <w:t xml:space="preserve"> </w:t>
      </w:r>
      <w:r>
        <w:t>exists.</w:t>
      </w:r>
    </w:p>
    <w:p w:rsidR="00541FA5" w:rsidRDefault="00541FA5">
      <w:pPr>
        <w:pStyle w:val="BodyText"/>
        <w:kinsoku w:val="0"/>
        <w:overflowPunct w:val="0"/>
        <w:spacing w:before="3"/>
        <w:rPr>
          <w:sz w:val="25"/>
          <w:szCs w:val="25"/>
        </w:rPr>
      </w:pPr>
    </w:p>
    <w:p w:rsidR="00541FA5" w:rsidRDefault="00541FA5">
      <w:pPr>
        <w:pStyle w:val="Heading1"/>
        <w:numPr>
          <w:ilvl w:val="1"/>
          <w:numId w:val="2"/>
        </w:numPr>
        <w:tabs>
          <w:tab w:val="left" w:pos="869"/>
        </w:tabs>
        <w:kinsoku w:val="0"/>
        <w:overflowPunct w:val="0"/>
        <w:ind w:left="868" w:hanging="360"/>
        <w:rPr>
          <w:u w:val="none"/>
        </w:rPr>
      </w:pPr>
      <w:r>
        <w:rPr>
          <w:u w:val="thick"/>
        </w:rPr>
        <w:t>Private Work, Second Jobs and Voluntary</w:t>
      </w:r>
      <w:r>
        <w:rPr>
          <w:spacing w:val="-11"/>
          <w:u w:val="thick"/>
        </w:rPr>
        <w:t xml:space="preserve"> </w:t>
      </w:r>
      <w:r>
        <w:rPr>
          <w:u w:val="thick"/>
        </w:rPr>
        <w:t>Activities</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3" w:line="276" w:lineRule="auto"/>
        <w:ind w:left="147" w:firstLine="4"/>
      </w:pPr>
      <w:r>
        <w:t>You should not enter into any commitments to undertake paid secondary employment or voluntary activities where this could have a conflict of interest with Panda business or interfere with your ability to do your job.</w:t>
      </w:r>
    </w:p>
    <w:p w:rsidR="00541FA5" w:rsidRDefault="00541FA5">
      <w:pPr>
        <w:pStyle w:val="BodyText"/>
        <w:kinsoku w:val="0"/>
        <w:overflowPunct w:val="0"/>
        <w:spacing w:before="5"/>
        <w:rPr>
          <w:sz w:val="25"/>
          <w:szCs w:val="25"/>
        </w:rPr>
      </w:pPr>
    </w:p>
    <w:p w:rsidR="00541FA5" w:rsidRDefault="00541FA5">
      <w:pPr>
        <w:pStyle w:val="BodyText"/>
        <w:kinsoku w:val="0"/>
        <w:overflowPunct w:val="0"/>
        <w:spacing w:line="276" w:lineRule="auto"/>
        <w:ind w:left="147" w:right="63" w:firstLine="4"/>
      </w:pPr>
      <w:r>
        <w:t>You</w:t>
      </w:r>
      <w:r>
        <w:rPr>
          <w:spacing w:val="-9"/>
        </w:rPr>
        <w:t xml:space="preserve"> </w:t>
      </w:r>
      <w:r>
        <w:t>must</w:t>
      </w:r>
      <w:r>
        <w:rPr>
          <w:spacing w:val="-8"/>
        </w:rPr>
        <w:t xml:space="preserve"> </w:t>
      </w:r>
      <w:r>
        <w:t>not</w:t>
      </w:r>
      <w:r>
        <w:rPr>
          <w:spacing w:val="-8"/>
        </w:rPr>
        <w:t xml:space="preserve"> </w:t>
      </w:r>
      <w:r>
        <w:t>undertake</w:t>
      </w:r>
      <w:r>
        <w:rPr>
          <w:spacing w:val="-14"/>
        </w:rPr>
        <w:t xml:space="preserve"> </w:t>
      </w:r>
      <w:r>
        <w:t>private</w:t>
      </w:r>
      <w:r>
        <w:rPr>
          <w:spacing w:val="-8"/>
        </w:rPr>
        <w:t xml:space="preserve"> </w:t>
      </w:r>
      <w:r>
        <w:t>work</w:t>
      </w:r>
      <w:r>
        <w:rPr>
          <w:spacing w:val="-8"/>
        </w:rPr>
        <w:t xml:space="preserve"> </w:t>
      </w:r>
      <w:r>
        <w:t>for</w:t>
      </w:r>
      <w:r>
        <w:rPr>
          <w:spacing w:val="-8"/>
        </w:rPr>
        <w:t xml:space="preserve"> </w:t>
      </w:r>
      <w:r>
        <w:t>any</w:t>
      </w:r>
      <w:r>
        <w:rPr>
          <w:spacing w:val="-11"/>
        </w:rPr>
        <w:t xml:space="preserve"> </w:t>
      </w:r>
      <w:r>
        <w:t>individual</w:t>
      </w:r>
      <w:r>
        <w:rPr>
          <w:spacing w:val="-10"/>
        </w:rPr>
        <w:t xml:space="preserve"> </w:t>
      </w:r>
      <w:r>
        <w:t>or</w:t>
      </w:r>
      <w:r>
        <w:rPr>
          <w:spacing w:val="-8"/>
        </w:rPr>
        <w:t xml:space="preserve"> </w:t>
      </w:r>
      <w:r>
        <w:t>entity</w:t>
      </w:r>
      <w:r>
        <w:rPr>
          <w:spacing w:val="-11"/>
        </w:rPr>
        <w:t xml:space="preserve"> </w:t>
      </w:r>
      <w:r>
        <w:t>which</w:t>
      </w:r>
      <w:r>
        <w:rPr>
          <w:spacing w:val="-9"/>
        </w:rPr>
        <w:t xml:space="preserve"> </w:t>
      </w:r>
      <w:r>
        <w:t>otherwise</w:t>
      </w:r>
      <w:r>
        <w:rPr>
          <w:spacing w:val="-9"/>
        </w:rPr>
        <w:t xml:space="preserve"> </w:t>
      </w:r>
      <w:r>
        <w:t>would</w:t>
      </w:r>
      <w:r>
        <w:rPr>
          <w:spacing w:val="-9"/>
        </w:rPr>
        <w:t xml:space="preserve"> </w:t>
      </w:r>
      <w:r>
        <w:t>be</w:t>
      </w:r>
      <w:r>
        <w:rPr>
          <w:spacing w:val="-9"/>
        </w:rPr>
        <w:t xml:space="preserve"> </w:t>
      </w:r>
      <w:r>
        <w:t>undertaken</w:t>
      </w:r>
      <w:r>
        <w:rPr>
          <w:spacing w:val="-9"/>
        </w:rPr>
        <w:t xml:space="preserve"> </w:t>
      </w:r>
      <w:r>
        <w:t>as</w:t>
      </w:r>
      <w:r>
        <w:rPr>
          <w:spacing w:val="-9"/>
        </w:rPr>
        <w:t xml:space="preserve"> </w:t>
      </w:r>
      <w:r>
        <w:t>part of your normal duties or by the service area in which you</w:t>
      </w:r>
      <w:r>
        <w:rPr>
          <w:spacing w:val="-19"/>
        </w:rPr>
        <w:t xml:space="preserve"> </w:t>
      </w:r>
      <w:r>
        <w:t>work.</w:t>
      </w:r>
    </w:p>
    <w:p w:rsidR="00541FA5" w:rsidRDefault="00541FA5">
      <w:pPr>
        <w:pStyle w:val="BodyText"/>
        <w:kinsoku w:val="0"/>
        <w:overflowPunct w:val="0"/>
        <w:spacing w:before="3"/>
        <w:rPr>
          <w:sz w:val="25"/>
          <w:szCs w:val="25"/>
        </w:rPr>
      </w:pPr>
    </w:p>
    <w:p w:rsidR="00541FA5" w:rsidRDefault="00541FA5">
      <w:pPr>
        <w:pStyle w:val="BodyText"/>
        <w:kinsoku w:val="0"/>
        <w:overflowPunct w:val="0"/>
        <w:spacing w:before="1"/>
        <w:ind w:left="152"/>
      </w:pPr>
      <w:r>
        <w:t>Panda premises, equipment or other resources shall never be used to undertake private work.</w:t>
      </w:r>
    </w:p>
    <w:p w:rsidR="00541FA5" w:rsidRDefault="00541FA5">
      <w:pPr>
        <w:pStyle w:val="BodyText"/>
        <w:kinsoku w:val="0"/>
        <w:overflowPunct w:val="0"/>
        <w:spacing w:before="6"/>
        <w:rPr>
          <w:sz w:val="28"/>
          <w:szCs w:val="28"/>
        </w:rPr>
      </w:pPr>
    </w:p>
    <w:p w:rsidR="00541FA5" w:rsidRDefault="00541FA5">
      <w:pPr>
        <w:pStyle w:val="Heading1"/>
        <w:numPr>
          <w:ilvl w:val="1"/>
          <w:numId w:val="2"/>
        </w:numPr>
        <w:tabs>
          <w:tab w:val="left" w:pos="869"/>
        </w:tabs>
        <w:kinsoku w:val="0"/>
        <w:overflowPunct w:val="0"/>
        <w:ind w:left="868" w:hanging="360"/>
        <w:rPr>
          <w:w w:val="95"/>
          <w:u w:val="none"/>
        </w:rPr>
      </w:pPr>
      <w:r>
        <w:rPr>
          <w:w w:val="95"/>
          <w:u w:val="thick"/>
        </w:rPr>
        <w:t>Political</w:t>
      </w:r>
      <w:r>
        <w:rPr>
          <w:spacing w:val="-11"/>
          <w:w w:val="95"/>
          <w:u w:val="thick"/>
        </w:rPr>
        <w:t xml:space="preserve"> </w:t>
      </w:r>
      <w:r>
        <w:rPr>
          <w:w w:val="95"/>
          <w:u w:val="thick"/>
        </w:rPr>
        <w:t>Activity</w:t>
      </w:r>
    </w:p>
    <w:p w:rsidR="00541FA5" w:rsidRDefault="00541FA5">
      <w:pPr>
        <w:pStyle w:val="BodyText"/>
        <w:kinsoku w:val="0"/>
        <w:overflowPunct w:val="0"/>
        <w:spacing w:before="6"/>
        <w:rPr>
          <w:b/>
          <w:bCs/>
          <w:sz w:val="20"/>
          <w:szCs w:val="20"/>
        </w:rPr>
      </w:pPr>
    </w:p>
    <w:p w:rsidR="00541FA5" w:rsidRDefault="00541FA5">
      <w:pPr>
        <w:pStyle w:val="BodyText"/>
        <w:kinsoku w:val="0"/>
        <w:overflowPunct w:val="0"/>
        <w:spacing w:before="94" w:line="276" w:lineRule="auto"/>
        <w:ind w:left="147" w:right="139" w:firstLine="4"/>
        <w:jc w:val="both"/>
      </w:pPr>
      <w:r>
        <w:t>Employees must refrain from any political activity on behalf of the Company. This includes sharing views, contributing to funds, and using the Company’s assets, resources, name or products to advance personal political beliefs and objectives.</w:t>
      </w:r>
    </w:p>
    <w:sectPr w:rsidR="00541FA5">
      <w:pgSz w:w="11910" w:h="16840"/>
      <w:pgMar w:top="900" w:right="560" w:bottom="1480" w:left="560" w:header="0" w:footer="12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DD" w:rsidRDefault="00C543DD">
      <w:r>
        <w:separator/>
      </w:r>
    </w:p>
  </w:endnote>
  <w:endnote w:type="continuationSeparator" w:id="0">
    <w:p w:rsidR="00C543DD" w:rsidRDefault="00C5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A5" w:rsidRDefault="00BA7182">
    <w:pPr>
      <w:pStyle w:val="BodyText"/>
      <w:kinsoku w:val="0"/>
      <w:overflowPunct w:val="0"/>
      <w:spacing w:line="14" w:lineRule="auto"/>
      <w:rPr>
        <w:rFonts w:ascii="Times New Roman" w:hAnsi="Times New Roman" w:cs="Times New Roman"/>
        <w:sz w:val="19"/>
        <w:szCs w:val="19"/>
      </w:rPr>
    </w:pPr>
    <w:r>
      <w:rPr>
        <w:noProof/>
      </w:rPr>
      <mc:AlternateContent>
        <mc:Choice Requires="wps">
          <w:drawing>
            <wp:anchor distT="0" distB="0" distL="114300" distR="114300" simplePos="0" relativeHeight="251654656" behindDoc="1" locked="0" layoutInCell="0" allowOverlap="1">
              <wp:simplePos x="0" y="0"/>
              <wp:positionH relativeFrom="page">
                <wp:posOffset>432435</wp:posOffset>
              </wp:positionH>
              <wp:positionV relativeFrom="page">
                <wp:posOffset>9876155</wp:posOffset>
              </wp:positionV>
              <wp:extent cx="6699885" cy="12700"/>
              <wp:effectExtent l="0" t="0" r="0" b="0"/>
              <wp:wrapNone/>
              <wp:docPr id="1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885" cy="12700"/>
                      </a:xfrm>
                      <a:custGeom>
                        <a:avLst/>
                        <a:gdLst>
                          <a:gd name="T0" fmla="*/ 0 w 10551"/>
                          <a:gd name="T1" fmla="*/ 0 h 20"/>
                          <a:gd name="T2" fmla="*/ 10550 w 10551"/>
                          <a:gd name="T3" fmla="*/ 0 h 20"/>
                        </a:gdLst>
                        <a:ahLst/>
                        <a:cxnLst>
                          <a:cxn ang="0">
                            <a:pos x="T0" y="T1"/>
                          </a:cxn>
                          <a:cxn ang="0">
                            <a:pos x="T2" y="T3"/>
                          </a:cxn>
                        </a:cxnLst>
                        <a:rect l="0" t="0" r="r" b="b"/>
                        <a:pathLst>
                          <a:path w="10551" h="20">
                            <a:moveTo>
                              <a:pt x="0" y="0"/>
                            </a:moveTo>
                            <a:lnTo>
                              <a:pt x="10550"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D9EC28" id="Freeform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05pt,777.65pt,561.55pt,777.65pt" coordsize="105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" o:allowincell="f" filled="f" strokecolor="#d9d9d9" strokeweight=".48pt">
              <v:path arrowok="t" o:connecttype="custom" o:connectlocs="0,0;6699250,0" o:connectangles="0,0"/>
              <w10:wrap anchorx="page" anchory="page"/>
            </v:polylin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438150</wp:posOffset>
              </wp:positionH>
              <wp:positionV relativeFrom="page">
                <wp:posOffset>9730105</wp:posOffset>
              </wp:positionV>
              <wp:extent cx="6632575" cy="1536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FA5" w:rsidRDefault="00541FA5">
                          <w:pPr>
                            <w:pStyle w:val="BodyText"/>
                            <w:tabs>
                              <w:tab w:val="left" w:pos="9444"/>
                            </w:tabs>
                            <w:kinsoku w:val="0"/>
                            <w:overflowPunct w:val="0"/>
                            <w:spacing w:before="14"/>
                            <w:ind w:left="20"/>
                            <w:rPr>
                              <w:b/>
                              <w:bCs/>
                              <w:color w:val="000000"/>
                              <w:sz w:val="18"/>
                              <w:szCs w:val="18"/>
                            </w:rPr>
                          </w:pPr>
                          <w:r>
                            <w:rPr>
                              <w:sz w:val="13"/>
                              <w:szCs w:val="13"/>
                            </w:rPr>
                            <w:t>This document is confidential and was prepared by Panda Retail Company. It is not to be distributed by a third Party without the Company’s</w:t>
                          </w:r>
                          <w:r>
                            <w:rPr>
                              <w:spacing w:val="-24"/>
                              <w:sz w:val="13"/>
                              <w:szCs w:val="13"/>
                            </w:rPr>
                            <w:t xml:space="preserve"> </w:t>
                          </w:r>
                          <w:r>
                            <w:rPr>
                              <w:sz w:val="13"/>
                              <w:szCs w:val="13"/>
                            </w:rPr>
                            <w:t>written</w:t>
                          </w:r>
                          <w:r>
                            <w:rPr>
                              <w:spacing w:val="-4"/>
                              <w:sz w:val="13"/>
                              <w:szCs w:val="13"/>
                            </w:rPr>
                            <w:t xml:space="preserve"> </w:t>
                          </w:r>
                          <w:r>
                            <w:rPr>
                              <w:sz w:val="13"/>
                              <w:szCs w:val="13"/>
                            </w:rPr>
                            <w:t>approval</w:t>
                          </w:r>
                          <w:r>
                            <w:rPr>
                              <w:sz w:val="13"/>
                              <w:szCs w:val="13"/>
                            </w:rPr>
                            <w:tab/>
                          </w:r>
                          <w:r>
                            <w:rPr>
                              <w:b/>
                              <w:bCs/>
                              <w:sz w:val="18"/>
                              <w:szCs w:val="18"/>
                            </w:rPr>
                            <w:t xml:space="preserve">| </w:t>
                          </w:r>
                          <w:r>
                            <w:rPr>
                              <w:color w:val="7E7E7E"/>
                              <w:sz w:val="18"/>
                              <w:szCs w:val="18"/>
                            </w:rPr>
                            <w:t>P a g e</w:t>
                          </w:r>
                          <w:r>
                            <w:rPr>
                              <w:color w:val="7E7E7E"/>
                              <w:spacing w:val="34"/>
                              <w:sz w:val="18"/>
                              <w:szCs w:val="18"/>
                            </w:rPr>
                            <w:t xml:space="preserve"> </w:t>
                          </w:r>
                          <w:r>
                            <w:rPr>
                              <w:b/>
                              <w:bCs/>
                              <w:color w:val="000000"/>
                              <w:sz w:val="18"/>
                              <w:szCs w:val="18"/>
                            </w:rPr>
                            <w:fldChar w:fldCharType="begin"/>
                          </w:r>
                          <w:r>
                            <w:rPr>
                              <w:b/>
                              <w:bCs/>
                              <w:color w:val="000000"/>
                              <w:sz w:val="18"/>
                              <w:szCs w:val="18"/>
                            </w:rPr>
                            <w:instrText xml:space="preserve"> PAGE </w:instrText>
                          </w:r>
                          <w:r>
                            <w:rPr>
                              <w:b/>
                              <w:bCs/>
                              <w:color w:val="000000"/>
                              <w:sz w:val="18"/>
                              <w:szCs w:val="18"/>
                            </w:rPr>
                            <w:fldChar w:fldCharType="separate"/>
                          </w:r>
                          <w:r w:rsidR="00BA7182">
                            <w:rPr>
                              <w:b/>
                              <w:bCs/>
                              <w:noProof/>
                              <w:color w:val="000000"/>
                              <w:sz w:val="18"/>
                              <w:szCs w:val="18"/>
                            </w:rPr>
                            <w:t>3</w:t>
                          </w:r>
                          <w:r>
                            <w:rPr>
                              <w:b/>
                              <w:bCs/>
                              <w:color w:val="00000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5pt;margin-top:766.15pt;width:522.25pt;height:1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k3rwIAAKo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" o:allowincell="f" filled="f" stroked="f">
              <v:textbox inset="0,0,0,0">
                <w:txbxContent>
                  <w:p w:rsidR="00541FA5" w:rsidRDefault="00541FA5">
                    <w:pPr>
                      <w:pStyle w:val="BodyText"/>
                      <w:tabs>
                        <w:tab w:val="left" w:pos="9444"/>
                      </w:tabs>
                      <w:kinsoku w:val="0"/>
                      <w:overflowPunct w:val="0"/>
                      <w:spacing w:before="14"/>
                      <w:ind w:left="20"/>
                      <w:rPr>
                        <w:b/>
                        <w:bCs/>
                        <w:color w:val="000000"/>
                        <w:sz w:val="18"/>
                        <w:szCs w:val="18"/>
                      </w:rPr>
                    </w:pPr>
                    <w:r>
                      <w:rPr>
                        <w:sz w:val="13"/>
                        <w:szCs w:val="13"/>
                      </w:rPr>
                      <w:t>This document is confidential and was prepared by Panda Retail Company. It is not to be distributed by a third Party without the Company’s</w:t>
                    </w:r>
                    <w:r>
                      <w:rPr>
                        <w:spacing w:val="-24"/>
                        <w:sz w:val="13"/>
                        <w:szCs w:val="13"/>
                      </w:rPr>
                      <w:t xml:space="preserve"> </w:t>
                    </w:r>
                    <w:r>
                      <w:rPr>
                        <w:sz w:val="13"/>
                        <w:szCs w:val="13"/>
                      </w:rPr>
                      <w:t>written</w:t>
                    </w:r>
                    <w:r>
                      <w:rPr>
                        <w:spacing w:val="-4"/>
                        <w:sz w:val="13"/>
                        <w:szCs w:val="13"/>
                      </w:rPr>
                      <w:t xml:space="preserve"> </w:t>
                    </w:r>
                    <w:r>
                      <w:rPr>
                        <w:sz w:val="13"/>
                        <w:szCs w:val="13"/>
                      </w:rPr>
                      <w:t>approval</w:t>
                    </w:r>
                    <w:r>
                      <w:rPr>
                        <w:sz w:val="13"/>
                        <w:szCs w:val="13"/>
                      </w:rPr>
                      <w:tab/>
                    </w:r>
                    <w:r>
                      <w:rPr>
                        <w:b/>
                        <w:bCs/>
                        <w:sz w:val="18"/>
                        <w:szCs w:val="18"/>
                      </w:rPr>
                      <w:t xml:space="preserve">| </w:t>
                    </w:r>
                    <w:r>
                      <w:rPr>
                        <w:color w:val="7E7E7E"/>
                        <w:sz w:val="18"/>
                        <w:szCs w:val="18"/>
                      </w:rPr>
                      <w:t>P a g e</w:t>
                    </w:r>
                    <w:r>
                      <w:rPr>
                        <w:color w:val="7E7E7E"/>
                        <w:spacing w:val="34"/>
                        <w:sz w:val="18"/>
                        <w:szCs w:val="18"/>
                      </w:rPr>
                      <w:t xml:space="preserve"> </w:t>
                    </w:r>
                    <w:r>
                      <w:rPr>
                        <w:b/>
                        <w:bCs/>
                        <w:color w:val="000000"/>
                        <w:sz w:val="18"/>
                        <w:szCs w:val="18"/>
                      </w:rPr>
                      <w:fldChar w:fldCharType="begin"/>
                    </w:r>
                    <w:r>
                      <w:rPr>
                        <w:b/>
                        <w:bCs/>
                        <w:color w:val="000000"/>
                        <w:sz w:val="18"/>
                        <w:szCs w:val="18"/>
                      </w:rPr>
                      <w:instrText xml:space="preserve"> PAGE </w:instrText>
                    </w:r>
                    <w:r>
                      <w:rPr>
                        <w:b/>
                        <w:bCs/>
                        <w:color w:val="000000"/>
                        <w:sz w:val="18"/>
                        <w:szCs w:val="18"/>
                      </w:rPr>
                      <w:fldChar w:fldCharType="separate"/>
                    </w:r>
                    <w:r w:rsidR="00BA7182">
                      <w:rPr>
                        <w:b/>
                        <w:bCs/>
                        <w:noProof/>
                        <w:color w:val="000000"/>
                        <w:sz w:val="18"/>
                        <w:szCs w:val="18"/>
                      </w:rPr>
                      <w:t>3</w:t>
                    </w:r>
                    <w:r>
                      <w:rPr>
                        <w:b/>
                        <w:bCs/>
                        <w:color w:val="00000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A5" w:rsidRDefault="00BA7182">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6704" behindDoc="1" locked="0" layoutInCell="0" allowOverlap="1">
              <wp:simplePos x="0" y="0"/>
              <wp:positionH relativeFrom="page">
                <wp:posOffset>3769360</wp:posOffset>
              </wp:positionH>
              <wp:positionV relativeFrom="page">
                <wp:posOffset>10179685</wp:posOffset>
              </wp:positionV>
              <wp:extent cx="12700" cy="2921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9210"/>
                        <a:chOff x="5936" y="16031"/>
                        <a:chExt cx="20" cy="46"/>
                      </a:xfrm>
                    </wpg:grpSpPr>
                    <wps:wsp>
                      <wps:cNvPr id="6" name="Freeform 4"/>
                      <wps:cNvSpPr>
                        <a:spLocks/>
                      </wps:cNvSpPr>
                      <wps:spPr bwMode="auto">
                        <a:xfrm>
                          <a:off x="5936" y="16031"/>
                          <a:ext cx="20" cy="46"/>
                        </a:xfrm>
                        <a:custGeom>
                          <a:avLst/>
                          <a:gdLst>
                            <a:gd name="T0" fmla="*/ 7 w 20"/>
                            <a:gd name="T1" fmla="*/ 5 h 46"/>
                            <a:gd name="T2" fmla="*/ 7 w 20"/>
                            <a:gd name="T3" fmla="*/ 5 h 46"/>
                            <a:gd name="T4" fmla="*/ 7 w 20"/>
                            <a:gd name="T5" fmla="*/ 4 h 46"/>
                            <a:gd name="T6" fmla="*/ 2 w 20"/>
                            <a:gd name="T7" fmla="*/ 5 h 46"/>
                            <a:gd name="T8" fmla="*/ 3 w 20"/>
                            <a:gd name="T9" fmla="*/ 3 h 46"/>
                            <a:gd name="T10" fmla="*/ 5 w 20"/>
                            <a:gd name="T11" fmla="*/ 2 h 46"/>
                            <a:gd name="T12" fmla="*/ 7 w 20"/>
                            <a:gd name="T13" fmla="*/ 1 h 46"/>
                            <a:gd name="T14" fmla="*/ 7 w 20"/>
                            <a:gd name="T15" fmla="*/ 0 h 46"/>
                            <a:gd name="T16" fmla="*/ 0 w 20"/>
                            <a:gd name="T17" fmla="*/ 0 h 46"/>
                            <a:gd name="T18" fmla="*/ 0 w 20"/>
                            <a:gd name="T19" fmla="*/ 1 h 46"/>
                            <a:gd name="T20" fmla="*/ 5 w 20"/>
                            <a:gd name="T21" fmla="*/ 1 h 46"/>
                            <a:gd name="T22" fmla="*/ 4 w 20"/>
                            <a:gd name="T23" fmla="*/ 2 h 46"/>
                            <a:gd name="T24" fmla="*/ 2 w 20"/>
                            <a:gd name="T25" fmla="*/ 3 h 46"/>
                            <a:gd name="T26" fmla="*/ 0 w 20"/>
                            <a:gd name="T27" fmla="*/ 5 h 46"/>
                            <a:gd name="T28" fmla="*/ 0 w 20"/>
                            <a:gd name="T29" fmla="*/ 5 h 46"/>
                            <a:gd name="T30" fmla="*/ 0 w 20"/>
                            <a:gd name="T31" fmla="*/ 6 h 46"/>
                            <a:gd name="T32" fmla="*/ 7 w 20"/>
                            <a:gd name="T33" fmla="*/ 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6">
                              <a:moveTo>
                                <a:pt x="7" y="5"/>
                              </a:moveTo>
                              <a:lnTo>
                                <a:pt x="7" y="5"/>
                              </a:lnTo>
                              <a:lnTo>
                                <a:pt x="7" y="4"/>
                              </a:lnTo>
                              <a:lnTo>
                                <a:pt x="2" y="5"/>
                              </a:lnTo>
                              <a:lnTo>
                                <a:pt x="3" y="3"/>
                              </a:lnTo>
                              <a:lnTo>
                                <a:pt x="5" y="2"/>
                              </a:lnTo>
                              <a:lnTo>
                                <a:pt x="7" y="1"/>
                              </a:lnTo>
                              <a:lnTo>
                                <a:pt x="7" y="0"/>
                              </a:lnTo>
                              <a:lnTo>
                                <a:pt x="0" y="0"/>
                              </a:lnTo>
                              <a:lnTo>
                                <a:pt x="0" y="1"/>
                              </a:lnTo>
                              <a:lnTo>
                                <a:pt x="5" y="1"/>
                              </a:lnTo>
                              <a:lnTo>
                                <a:pt x="4" y="2"/>
                              </a:lnTo>
                              <a:lnTo>
                                <a:pt x="2" y="3"/>
                              </a:lnTo>
                              <a:lnTo>
                                <a:pt x="0" y="5"/>
                              </a:lnTo>
                              <a:lnTo>
                                <a:pt x="0" y="5"/>
                              </a:lnTo>
                              <a:lnTo>
                                <a:pt x="0" y="6"/>
                              </a:lnTo>
                              <a:lnTo>
                                <a:pt x="7" y="5"/>
                              </a:lnTo>
                            </a:path>
                          </a:pathLst>
                        </a:custGeom>
                        <a:solidFill>
                          <a:srgbClr val="9CC4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5936" y="16031"/>
                          <a:ext cx="20" cy="46"/>
                        </a:xfrm>
                        <a:custGeom>
                          <a:avLst/>
                          <a:gdLst>
                            <a:gd name="T0" fmla="*/ 8 w 20"/>
                            <a:gd name="T1" fmla="*/ 12 h 46"/>
                            <a:gd name="T2" fmla="*/ 8 w 20"/>
                            <a:gd name="T3" fmla="*/ 12 h 46"/>
                            <a:gd name="T4" fmla="*/ 8 w 20"/>
                            <a:gd name="T5" fmla="*/ 11 h 46"/>
                            <a:gd name="T6" fmla="*/ 6 w 20"/>
                            <a:gd name="T7" fmla="*/ 11 h 46"/>
                            <a:gd name="T8" fmla="*/ 2 w 20"/>
                            <a:gd name="T9" fmla="*/ 12 h 46"/>
                            <a:gd name="T10" fmla="*/ 2 w 20"/>
                            <a:gd name="T11" fmla="*/ 11 h 46"/>
                            <a:gd name="T12" fmla="*/ 1 w 20"/>
                            <a:gd name="T13" fmla="*/ 11 h 46"/>
                            <a:gd name="T14" fmla="*/ 1 w 20"/>
                            <a:gd name="T15" fmla="*/ 11 h 46"/>
                            <a:gd name="T16" fmla="*/ 1 w 20"/>
                            <a:gd name="T17" fmla="*/ 9 h 46"/>
                            <a:gd name="T18" fmla="*/ 2 w 20"/>
                            <a:gd name="T19" fmla="*/ 9 h 46"/>
                            <a:gd name="T20" fmla="*/ 2 w 20"/>
                            <a:gd name="T21" fmla="*/ 9 h 46"/>
                            <a:gd name="T22" fmla="*/ 5 w 20"/>
                            <a:gd name="T23" fmla="*/ 8 h 46"/>
                            <a:gd name="T24" fmla="*/ 8 w 20"/>
                            <a:gd name="T25" fmla="*/ 8 h 46"/>
                            <a:gd name="T26" fmla="*/ 8 w 20"/>
                            <a:gd name="T27" fmla="*/ 7 h 46"/>
                            <a:gd name="T28" fmla="*/ 2 w 20"/>
                            <a:gd name="T29" fmla="*/ 7 h 46"/>
                            <a:gd name="T30" fmla="*/ 1 w 20"/>
                            <a:gd name="T31" fmla="*/ 8 h 46"/>
                            <a:gd name="T32" fmla="*/ 1 w 20"/>
                            <a:gd name="T33" fmla="*/ 8 h 46"/>
                            <a:gd name="T34" fmla="*/ 0 w 20"/>
                            <a:gd name="T35" fmla="*/ 9 h 46"/>
                            <a:gd name="T36" fmla="*/ 0 w 20"/>
                            <a:gd name="T37" fmla="*/ 9 h 46"/>
                            <a:gd name="T38" fmla="*/ 0 w 20"/>
                            <a:gd name="T39" fmla="*/ 11 h 46"/>
                            <a:gd name="T40" fmla="*/ 1 w 20"/>
                            <a:gd name="T41" fmla="*/ 12 h 46"/>
                            <a:gd name="T42" fmla="*/ 1 w 20"/>
                            <a:gd name="T43" fmla="*/ 12 h 46"/>
                            <a:gd name="T44" fmla="*/ 1 w 20"/>
                            <a:gd name="T45" fmla="*/ 12 h 46"/>
                            <a:gd name="T46" fmla="*/ 5 w 20"/>
                            <a:gd name="T47" fmla="*/ 12 h 46"/>
                            <a:gd name="T48" fmla="*/ 8 w 20"/>
                            <a:gd name="T49" fmla="*/ 1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 h="46">
                              <a:moveTo>
                                <a:pt x="8" y="12"/>
                              </a:moveTo>
                              <a:lnTo>
                                <a:pt x="8" y="12"/>
                              </a:lnTo>
                              <a:lnTo>
                                <a:pt x="8" y="11"/>
                              </a:lnTo>
                              <a:lnTo>
                                <a:pt x="6" y="11"/>
                              </a:lnTo>
                              <a:lnTo>
                                <a:pt x="2" y="12"/>
                              </a:lnTo>
                              <a:lnTo>
                                <a:pt x="2" y="11"/>
                              </a:lnTo>
                              <a:lnTo>
                                <a:pt x="1" y="11"/>
                              </a:lnTo>
                              <a:lnTo>
                                <a:pt x="1" y="11"/>
                              </a:lnTo>
                              <a:lnTo>
                                <a:pt x="1" y="9"/>
                              </a:lnTo>
                              <a:lnTo>
                                <a:pt x="2" y="9"/>
                              </a:lnTo>
                              <a:lnTo>
                                <a:pt x="2" y="9"/>
                              </a:lnTo>
                              <a:lnTo>
                                <a:pt x="5" y="8"/>
                              </a:lnTo>
                              <a:lnTo>
                                <a:pt x="8" y="8"/>
                              </a:lnTo>
                              <a:lnTo>
                                <a:pt x="8" y="7"/>
                              </a:lnTo>
                              <a:lnTo>
                                <a:pt x="2" y="7"/>
                              </a:lnTo>
                              <a:lnTo>
                                <a:pt x="1" y="8"/>
                              </a:lnTo>
                              <a:lnTo>
                                <a:pt x="1" y="8"/>
                              </a:lnTo>
                              <a:lnTo>
                                <a:pt x="0" y="9"/>
                              </a:lnTo>
                              <a:lnTo>
                                <a:pt x="0" y="9"/>
                              </a:lnTo>
                              <a:lnTo>
                                <a:pt x="0" y="11"/>
                              </a:lnTo>
                              <a:lnTo>
                                <a:pt x="1" y="12"/>
                              </a:lnTo>
                              <a:lnTo>
                                <a:pt x="1" y="12"/>
                              </a:lnTo>
                              <a:lnTo>
                                <a:pt x="1" y="12"/>
                              </a:lnTo>
                              <a:lnTo>
                                <a:pt x="5" y="12"/>
                              </a:lnTo>
                              <a:lnTo>
                                <a:pt x="8" y="12"/>
                              </a:lnTo>
                            </a:path>
                          </a:pathLst>
                        </a:custGeom>
                        <a:solidFill>
                          <a:srgbClr val="9CC4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5936" y="16031"/>
                          <a:ext cx="20" cy="46"/>
                        </a:xfrm>
                        <a:custGeom>
                          <a:avLst/>
                          <a:gdLst>
                            <a:gd name="T0" fmla="*/ 8 w 20"/>
                            <a:gd name="T1" fmla="*/ 14 h 46"/>
                            <a:gd name="T2" fmla="*/ 7 w 20"/>
                            <a:gd name="T3" fmla="*/ 14 h 46"/>
                            <a:gd name="T4" fmla="*/ 7 w 20"/>
                            <a:gd name="T5" fmla="*/ 17 h 46"/>
                            <a:gd name="T6" fmla="*/ 7 w 20"/>
                            <a:gd name="T7" fmla="*/ 17 h 46"/>
                            <a:gd name="T8" fmla="*/ 6 w 20"/>
                            <a:gd name="T9" fmla="*/ 17 h 46"/>
                            <a:gd name="T10" fmla="*/ 5 w 20"/>
                            <a:gd name="T11" fmla="*/ 17 h 46"/>
                            <a:gd name="T12" fmla="*/ 5 w 20"/>
                            <a:gd name="T13" fmla="*/ 17 h 46"/>
                            <a:gd name="T14" fmla="*/ 5 w 20"/>
                            <a:gd name="T15" fmla="*/ 17 h 46"/>
                            <a:gd name="T16" fmla="*/ 5 w 20"/>
                            <a:gd name="T17" fmla="*/ 16 h 46"/>
                            <a:gd name="T18" fmla="*/ 5 w 20"/>
                            <a:gd name="T19" fmla="*/ 15 h 46"/>
                            <a:gd name="T20" fmla="*/ 5 w 20"/>
                            <a:gd name="T21" fmla="*/ 15 h 46"/>
                            <a:gd name="T22" fmla="*/ 7 w 20"/>
                            <a:gd name="T23" fmla="*/ 15 h 46"/>
                            <a:gd name="T24" fmla="*/ 7 w 20"/>
                            <a:gd name="T25" fmla="*/ 17 h 46"/>
                            <a:gd name="T26" fmla="*/ 7 w 20"/>
                            <a:gd name="T27" fmla="*/ 14 h 46"/>
                            <a:gd name="T28" fmla="*/ 1 w 20"/>
                            <a:gd name="T29" fmla="*/ 15 h 46"/>
                            <a:gd name="T30" fmla="*/ 1 w 20"/>
                            <a:gd name="T31" fmla="*/ 16 h 46"/>
                            <a:gd name="T32" fmla="*/ 4 w 20"/>
                            <a:gd name="T33" fmla="*/ 15 h 46"/>
                            <a:gd name="T34" fmla="*/ 4 w 20"/>
                            <a:gd name="T35" fmla="*/ 16 h 46"/>
                            <a:gd name="T36" fmla="*/ 1 w 20"/>
                            <a:gd name="T37" fmla="*/ 19 h 46"/>
                            <a:gd name="T38" fmla="*/ 1 w 20"/>
                            <a:gd name="T39" fmla="*/ 19 h 46"/>
                            <a:gd name="T40" fmla="*/ 1 w 20"/>
                            <a:gd name="T41" fmla="*/ 20 h 46"/>
                            <a:gd name="T42" fmla="*/ 3 w 20"/>
                            <a:gd name="T43" fmla="*/ 18 h 46"/>
                            <a:gd name="T44" fmla="*/ 5 w 20"/>
                            <a:gd name="T45" fmla="*/ 17 h 46"/>
                            <a:gd name="T46" fmla="*/ 5 w 20"/>
                            <a:gd name="T47" fmla="*/ 18 h 46"/>
                            <a:gd name="T48" fmla="*/ 6 w 20"/>
                            <a:gd name="T49" fmla="*/ 18 h 46"/>
                            <a:gd name="T50" fmla="*/ 7 w 20"/>
                            <a:gd name="T51" fmla="*/ 18 h 46"/>
                            <a:gd name="T52" fmla="*/ 8 w 20"/>
                            <a:gd name="T53" fmla="*/ 18 h 46"/>
                            <a:gd name="T54" fmla="*/ 8 w 20"/>
                            <a:gd name="T55" fmla="*/ 17 h 46"/>
                            <a:gd name="T56" fmla="*/ 8 w 20"/>
                            <a:gd name="T57" fmla="*/ 15 h 46"/>
                            <a:gd name="T58" fmla="*/ 8 w 20"/>
                            <a:gd name="T59" fmla="*/ 14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 h="46">
                              <a:moveTo>
                                <a:pt x="8" y="14"/>
                              </a:moveTo>
                              <a:lnTo>
                                <a:pt x="7" y="14"/>
                              </a:lnTo>
                              <a:lnTo>
                                <a:pt x="7" y="17"/>
                              </a:lnTo>
                              <a:lnTo>
                                <a:pt x="7" y="17"/>
                              </a:lnTo>
                              <a:lnTo>
                                <a:pt x="6" y="17"/>
                              </a:lnTo>
                              <a:lnTo>
                                <a:pt x="5" y="17"/>
                              </a:lnTo>
                              <a:lnTo>
                                <a:pt x="5" y="17"/>
                              </a:lnTo>
                              <a:lnTo>
                                <a:pt x="5" y="17"/>
                              </a:lnTo>
                              <a:lnTo>
                                <a:pt x="5" y="16"/>
                              </a:lnTo>
                              <a:lnTo>
                                <a:pt x="5" y="15"/>
                              </a:lnTo>
                              <a:lnTo>
                                <a:pt x="5" y="15"/>
                              </a:lnTo>
                              <a:lnTo>
                                <a:pt x="7" y="15"/>
                              </a:lnTo>
                              <a:lnTo>
                                <a:pt x="7" y="17"/>
                              </a:lnTo>
                              <a:lnTo>
                                <a:pt x="7" y="14"/>
                              </a:lnTo>
                              <a:lnTo>
                                <a:pt x="1" y="15"/>
                              </a:lnTo>
                              <a:lnTo>
                                <a:pt x="1" y="16"/>
                              </a:lnTo>
                              <a:lnTo>
                                <a:pt x="4" y="15"/>
                              </a:lnTo>
                              <a:lnTo>
                                <a:pt x="4" y="16"/>
                              </a:lnTo>
                              <a:lnTo>
                                <a:pt x="1" y="19"/>
                              </a:lnTo>
                              <a:lnTo>
                                <a:pt x="1" y="19"/>
                              </a:lnTo>
                              <a:lnTo>
                                <a:pt x="1" y="20"/>
                              </a:lnTo>
                              <a:lnTo>
                                <a:pt x="3" y="18"/>
                              </a:lnTo>
                              <a:lnTo>
                                <a:pt x="5" y="17"/>
                              </a:lnTo>
                              <a:lnTo>
                                <a:pt x="5" y="18"/>
                              </a:lnTo>
                              <a:lnTo>
                                <a:pt x="6" y="18"/>
                              </a:lnTo>
                              <a:lnTo>
                                <a:pt x="7" y="18"/>
                              </a:lnTo>
                              <a:lnTo>
                                <a:pt x="8" y="18"/>
                              </a:lnTo>
                              <a:lnTo>
                                <a:pt x="8" y="17"/>
                              </a:lnTo>
                              <a:lnTo>
                                <a:pt x="8" y="15"/>
                              </a:lnTo>
                              <a:lnTo>
                                <a:pt x="8" y="14"/>
                              </a:lnTo>
                            </a:path>
                          </a:pathLst>
                        </a:custGeom>
                        <a:solidFill>
                          <a:srgbClr val="9CC4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5936" y="16031"/>
                          <a:ext cx="20" cy="46"/>
                        </a:xfrm>
                        <a:custGeom>
                          <a:avLst/>
                          <a:gdLst>
                            <a:gd name="T0" fmla="*/ 9 w 20"/>
                            <a:gd name="T1" fmla="*/ 26 h 46"/>
                            <a:gd name="T2" fmla="*/ 9 w 20"/>
                            <a:gd name="T3" fmla="*/ 23 h 46"/>
                            <a:gd name="T4" fmla="*/ 9 w 20"/>
                            <a:gd name="T5" fmla="*/ 19 h 46"/>
                            <a:gd name="T6" fmla="*/ 8 w 20"/>
                            <a:gd name="T7" fmla="*/ 19 h 46"/>
                            <a:gd name="T8" fmla="*/ 8 w 20"/>
                            <a:gd name="T9" fmla="*/ 22 h 46"/>
                            <a:gd name="T10" fmla="*/ 6 w 20"/>
                            <a:gd name="T11" fmla="*/ 22 h 46"/>
                            <a:gd name="T12" fmla="*/ 2 w 20"/>
                            <a:gd name="T13" fmla="*/ 23 h 46"/>
                            <a:gd name="T14" fmla="*/ 2 w 20"/>
                            <a:gd name="T15" fmla="*/ 24 h 46"/>
                            <a:gd name="T16" fmla="*/ 4 w 20"/>
                            <a:gd name="T17" fmla="*/ 23 h 46"/>
                            <a:gd name="T18" fmla="*/ 8 w 20"/>
                            <a:gd name="T19" fmla="*/ 23 h 46"/>
                            <a:gd name="T20" fmla="*/ 8 w 20"/>
                            <a:gd name="T21" fmla="*/ 26 h 46"/>
                            <a:gd name="T22" fmla="*/ 9 w 20"/>
                            <a:gd name="T23" fmla="*/ 2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6">
                              <a:moveTo>
                                <a:pt x="9" y="26"/>
                              </a:moveTo>
                              <a:lnTo>
                                <a:pt x="9" y="23"/>
                              </a:lnTo>
                              <a:lnTo>
                                <a:pt x="9" y="19"/>
                              </a:lnTo>
                              <a:lnTo>
                                <a:pt x="8" y="19"/>
                              </a:lnTo>
                              <a:lnTo>
                                <a:pt x="8" y="22"/>
                              </a:lnTo>
                              <a:lnTo>
                                <a:pt x="6" y="22"/>
                              </a:lnTo>
                              <a:lnTo>
                                <a:pt x="2" y="23"/>
                              </a:lnTo>
                              <a:lnTo>
                                <a:pt x="2" y="24"/>
                              </a:lnTo>
                              <a:lnTo>
                                <a:pt x="4" y="23"/>
                              </a:lnTo>
                              <a:lnTo>
                                <a:pt x="8" y="23"/>
                              </a:lnTo>
                              <a:lnTo>
                                <a:pt x="8" y="26"/>
                              </a:lnTo>
                              <a:lnTo>
                                <a:pt x="9" y="26"/>
                              </a:lnTo>
                            </a:path>
                          </a:pathLst>
                        </a:custGeom>
                        <a:solidFill>
                          <a:srgbClr val="9CC4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5936" y="16031"/>
                          <a:ext cx="20" cy="46"/>
                        </a:xfrm>
                        <a:custGeom>
                          <a:avLst/>
                          <a:gdLst>
                            <a:gd name="T0" fmla="*/ 10 w 20"/>
                            <a:gd name="T1" fmla="*/ 31 h 46"/>
                            <a:gd name="T2" fmla="*/ 8 w 20"/>
                            <a:gd name="T3" fmla="*/ 31 h 46"/>
                            <a:gd name="T4" fmla="*/ 4 w 20"/>
                            <a:gd name="T5" fmla="*/ 31 h 46"/>
                            <a:gd name="T6" fmla="*/ 3 w 20"/>
                            <a:gd name="T7" fmla="*/ 31 h 46"/>
                            <a:gd name="T8" fmla="*/ 3 w 20"/>
                            <a:gd name="T9" fmla="*/ 31 h 46"/>
                            <a:gd name="T10" fmla="*/ 3 w 20"/>
                            <a:gd name="T11" fmla="*/ 29 h 46"/>
                            <a:gd name="T12" fmla="*/ 3 w 20"/>
                            <a:gd name="T13" fmla="*/ 29 h 46"/>
                            <a:gd name="T14" fmla="*/ 4 w 20"/>
                            <a:gd name="T15" fmla="*/ 28 h 46"/>
                            <a:gd name="T16" fmla="*/ 4 w 20"/>
                            <a:gd name="T17" fmla="*/ 28 h 46"/>
                            <a:gd name="T18" fmla="*/ 9 w 20"/>
                            <a:gd name="T19" fmla="*/ 28 h 46"/>
                            <a:gd name="T20" fmla="*/ 9 w 20"/>
                            <a:gd name="T21" fmla="*/ 27 h 46"/>
                            <a:gd name="T22" fmla="*/ 4 w 20"/>
                            <a:gd name="T23" fmla="*/ 27 h 46"/>
                            <a:gd name="T24" fmla="*/ 3 w 20"/>
                            <a:gd name="T25" fmla="*/ 27 h 46"/>
                            <a:gd name="T26" fmla="*/ 2 w 20"/>
                            <a:gd name="T27" fmla="*/ 28 h 46"/>
                            <a:gd name="T28" fmla="*/ 2 w 20"/>
                            <a:gd name="T29" fmla="*/ 30 h 46"/>
                            <a:gd name="T30" fmla="*/ 2 w 20"/>
                            <a:gd name="T31" fmla="*/ 31 h 46"/>
                            <a:gd name="T32" fmla="*/ 2 w 20"/>
                            <a:gd name="T33" fmla="*/ 31 h 46"/>
                            <a:gd name="T34" fmla="*/ 3 w 20"/>
                            <a:gd name="T35" fmla="*/ 31 h 46"/>
                            <a:gd name="T36" fmla="*/ 3 w 20"/>
                            <a:gd name="T37" fmla="*/ 32 h 46"/>
                            <a:gd name="T38" fmla="*/ 3 w 20"/>
                            <a:gd name="T39" fmla="*/ 32 h 46"/>
                            <a:gd name="T40" fmla="*/ 7 w 20"/>
                            <a:gd name="T41" fmla="*/ 32 h 46"/>
                            <a:gd name="T42" fmla="*/ 10 w 20"/>
                            <a:gd name="T43" fmla="*/ 32 h 46"/>
                            <a:gd name="T44" fmla="*/ 10 w 20"/>
                            <a:gd name="T45" fmla="*/ 31 h 46"/>
                            <a:gd name="T46" fmla="*/ 10 w 20"/>
                            <a:gd name="T47" fmla="*/ 31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 h="46">
                              <a:moveTo>
                                <a:pt x="10" y="31"/>
                              </a:moveTo>
                              <a:lnTo>
                                <a:pt x="8" y="31"/>
                              </a:lnTo>
                              <a:lnTo>
                                <a:pt x="4" y="31"/>
                              </a:lnTo>
                              <a:lnTo>
                                <a:pt x="3" y="31"/>
                              </a:lnTo>
                              <a:lnTo>
                                <a:pt x="3" y="31"/>
                              </a:lnTo>
                              <a:lnTo>
                                <a:pt x="3" y="29"/>
                              </a:lnTo>
                              <a:lnTo>
                                <a:pt x="3" y="29"/>
                              </a:lnTo>
                              <a:lnTo>
                                <a:pt x="4" y="28"/>
                              </a:lnTo>
                              <a:lnTo>
                                <a:pt x="4" y="28"/>
                              </a:lnTo>
                              <a:lnTo>
                                <a:pt x="9" y="28"/>
                              </a:lnTo>
                              <a:lnTo>
                                <a:pt x="9" y="27"/>
                              </a:lnTo>
                              <a:lnTo>
                                <a:pt x="4" y="27"/>
                              </a:lnTo>
                              <a:lnTo>
                                <a:pt x="3" y="27"/>
                              </a:lnTo>
                              <a:lnTo>
                                <a:pt x="2" y="28"/>
                              </a:lnTo>
                              <a:lnTo>
                                <a:pt x="2" y="30"/>
                              </a:lnTo>
                              <a:lnTo>
                                <a:pt x="2" y="31"/>
                              </a:lnTo>
                              <a:lnTo>
                                <a:pt x="2" y="31"/>
                              </a:lnTo>
                              <a:lnTo>
                                <a:pt x="3" y="31"/>
                              </a:lnTo>
                              <a:lnTo>
                                <a:pt x="3" y="32"/>
                              </a:lnTo>
                              <a:lnTo>
                                <a:pt x="3" y="32"/>
                              </a:lnTo>
                              <a:lnTo>
                                <a:pt x="7" y="32"/>
                              </a:lnTo>
                              <a:lnTo>
                                <a:pt x="10" y="32"/>
                              </a:lnTo>
                              <a:lnTo>
                                <a:pt x="10" y="31"/>
                              </a:lnTo>
                              <a:lnTo>
                                <a:pt x="10" y="31"/>
                              </a:lnTo>
                            </a:path>
                          </a:pathLst>
                        </a:custGeom>
                        <a:solidFill>
                          <a:srgbClr val="9CC4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5936" y="16031"/>
                          <a:ext cx="20" cy="46"/>
                        </a:xfrm>
                        <a:custGeom>
                          <a:avLst/>
                          <a:gdLst>
                            <a:gd name="T0" fmla="*/ 10 w 20"/>
                            <a:gd name="T1" fmla="*/ 37 h 46"/>
                            <a:gd name="T2" fmla="*/ 10 w 20"/>
                            <a:gd name="T3" fmla="*/ 35 h 46"/>
                            <a:gd name="T4" fmla="*/ 10 w 20"/>
                            <a:gd name="T5" fmla="*/ 34 h 46"/>
                            <a:gd name="T6" fmla="*/ 9 w 20"/>
                            <a:gd name="T7" fmla="*/ 34 h 46"/>
                            <a:gd name="T8" fmla="*/ 9 w 20"/>
                            <a:gd name="T9" fmla="*/ 37 h 46"/>
                            <a:gd name="T10" fmla="*/ 9 w 20"/>
                            <a:gd name="T11" fmla="*/ 37 h 46"/>
                            <a:gd name="T12" fmla="*/ 7 w 20"/>
                            <a:gd name="T13" fmla="*/ 37 h 46"/>
                            <a:gd name="T14" fmla="*/ 7 w 20"/>
                            <a:gd name="T15" fmla="*/ 37 h 46"/>
                            <a:gd name="T16" fmla="*/ 7 w 20"/>
                            <a:gd name="T17" fmla="*/ 37 h 46"/>
                            <a:gd name="T18" fmla="*/ 7 w 20"/>
                            <a:gd name="T19" fmla="*/ 36 h 46"/>
                            <a:gd name="T20" fmla="*/ 7 w 20"/>
                            <a:gd name="T21" fmla="*/ 35 h 46"/>
                            <a:gd name="T22" fmla="*/ 7 w 20"/>
                            <a:gd name="T23" fmla="*/ 35 h 46"/>
                            <a:gd name="T24" fmla="*/ 9 w 20"/>
                            <a:gd name="T25" fmla="*/ 35 h 46"/>
                            <a:gd name="T26" fmla="*/ 9 w 20"/>
                            <a:gd name="T27" fmla="*/ 37 h 46"/>
                            <a:gd name="T28" fmla="*/ 9 w 20"/>
                            <a:gd name="T29" fmla="*/ 34 h 46"/>
                            <a:gd name="T30" fmla="*/ 3 w 20"/>
                            <a:gd name="T31" fmla="*/ 34 h 46"/>
                            <a:gd name="T32" fmla="*/ 3 w 20"/>
                            <a:gd name="T33" fmla="*/ 35 h 46"/>
                            <a:gd name="T34" fmla="*/ 6 w 20"/>
                            <a:gd name="T35" fmla="*/ 35 h 46"/>
                            <a:gd name="T36" fmla="*/ 6 w 20"/>
                            <a:gd name="T37" fmla="*/ 36 h 46"/>
                            <a:gd name="T38" fmla="*/ 4 w 20"/>
                            <a:gd name="T39" fmla="*/ 37 h 46"/>
                            <a:gd name="T40" fmla="*/ 3 w 20"/>
                            <a:gd name="T41" fmla="*/ 38 h 46"/>
                            <a:gd name="T42" fmla="*/ 3 w 20"/>
                            <a:gd name="T43" fmla="*/ 39 h 46"/>
                            <a:gd name="T44" fmla="*/ 6 w 20"/>
                            <a:gd name="T45" fmla="*/ 37 h 46"/>
                            <a:gd name="T46" fmla="*/ 7 w 20"/>
                            <a:gd name="T47" fmla="*/ 37 h 46"/>
                            <a:gd name="T48" fmla="*/ 7 w 20"/>
                            <a:gd name="T49" fmla="*/ 38 h 46"/>
                            <a:gd name="T50" fmla="*/ 8 w 20"/>
                            <a:gd name="T51" fmla="*/ 38 h 46"/>
                            <a:gd name="T52" fmla="*/ 9 w 20"/>
                            <a:gd name="T53" fmla="*/ 38 h 46"/>
                            <a:gd name="T54" fmla="*/ 9 w 20"/>
                            <a:gd name="T55" fmla="*/ 38 h 46"/>
                            <a:gd name="T56" fmla="*/ 10 w 20"/>
                            <a:gd name="T57" fmla="*/ 37 h 46"/>
                            <a:gd name="T58" fmla="*/ 10 w 20"/>
                            <a:gd name="T59" fmla="*/ 37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 h="46">
                              <a:moveTo>
                                <a:pt x="10" y="37"/>
                              </a:moveTo>
                              <a:lnTo>
                                <a:pt x="10" y="35"/>
                              </a:lnTo>
                              <a:lnTo>
                                <a:pt x="10" y="34"/>
                              </a:lnTo>
                              <a:lnTo>
                                <a:pt x="9" y="34"/>
                              </a:lnTo>
                              <a:lnTo>
                                <a:pt x="9" y="37"/>
                              </a:lnTo>
                              <a:lnTo>
                                <a:pt x="9" y="37"/>
                              </a:lnTo>
                              <a:lnTo>
                                <a:pt x="7" y="37"/>
                              </a:lnTo>
                              <a:lnTo>
                                <a:pt x="7" y="37"/>
                              </a:lnTo>
                              <a:lnTo>
                                <a:pt x="7" y="37"/>
                              </a:lnTo>
                              <a:lnTo>
                                <a:pt x="7" y="36"/>
                              </a:lnTo>
                              <a:lnTo>
                                <a:pt x="7" y="35"/>
                              </a:lnTo>
                              <a:lnTo>
                                <a:pt x="7" y="35"/>
                              </a:lnTo>
                              <a:lnTo>
                                <a:pt x="9" y="35"/>
                              </a:lnTo>
                              <a:lnTo>
                                <a:pt x="9" y="37"/>
                              </a:lnTo>
                              <a:lnTo>
                                <a:pt x="9" y="34"/>
                              </a:lnTo>
                              <a:lnTo>
                                <a:pt x="3" y="34"/>
                              </a:lnTo>
                              <a:lnTo>
                                <a:pt x="3" y="35"/>
                              </a:lnTo>
                              <a:lnTo>
                                <a:pt x="6" y="35"/>
                              </a:lnTo>
                              <a:lnTo>
                                <a:pt x="6" y="36"/>
                              </a:lnTo>
                              <a:lnTo>
                                <a:pt x="4" y="37"/>
                              </a:lnTo>
                              <a:lnTo>
                                <a:pt x="3" y="38"/>
                              </a:lnTo>
                              <a:lnTo>
                                <a:pt x="3" y="39"/>
                              </a:lnTo>
                              <a:lnTo>
                                <a:pt x="6" y="37"/>
                              </a:lnTo>
                              <a:lnTo>
                                <a:pt x="7" y="37"/>
                              </a:lnTo>
                              <a:lnTo>
                                <a:pt x="7" y="38"/>
                              </a:lnTo>
                              <a:lnTo>
                                <a:pt x="8" y="38"/>
                              </a:lnTo>
                              <a:lnTo>
                                <a:pt x="9" y="38"/>
                              </a:lnTo>
                              <a:lnTo>
                                <a:pt x="9" y="38"/>
                              </a:lnTo>
                              <a:lnTo>
                                <a:pt x="10" y="37"/>
                              </a:lnTo>
                              <a:lnTo>
                                <a:pt x="10" y="37"/>
                              </a:lnTo>
                            </a:path>
                          </a:pathLst>
                        </a:custGeom>
                        <a:solidFill>
                          <a:srgbClr val="9CC4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5936" y="16031"/>
                          <a:ext cx="20" cy="46"/>
                        </a:xfrm>
                        <a:custGeom>
                          <a:avLst/>
                          <a:gdLst>
                            <a:gd name="T0" fmla="*/ 11 w 20"/>
                            <a:gd name="T1" fmla="*/ 44 h 46"/>
                            <a:gd name="T2" fmla="*/ 10 w 20"/>
                            <a:gd name="T3" fmla="*/ 41 h 46"/>
                            <a:gd name="T4" fmla="*/ 10 w 20"/>
                            <a:gd name="T5" fmla="*/ 40 h 46"/>
                            <a:gd name="T6" fmla="*/ 3 w 20"/>
                            <a:gd name="T7" fmla="*/ 41 h 46"/>
                            <a:gd name="T8" fmla="*/ 4 w 20"/>
                            <a:gd name="T9" fmla="*/ 45 h 46"/>
                            <a:gd name="T10" fmla="*/ 4 w 20"/>
                            <a:gd name="T11" fmla="*/ 45 h 46"/>
                            <a:gd name="T12" fmla="*/ 4 w 20"/>
                            <a:gd name="T13" fmla="*/ 41 h 46"/>
                            <a:gd name="T14" fmla="*/ 7 w 20"/>
                            <a:gd name="T15" fmla="*/ 41 h 46"/>
                            <a:gd name="T16" fmla="*/ 7 w 20"/>
                            <a:gd name="T17" fmla="*/ 44 h 46"/>
                            <a:gd name="T18" fmla="*/ 8 w 20"/>
                            <a:gd name="T19" fmla="*/ 44 h 46"/>
                            <a:gd name="T20" fmla="*/ 7 w 20"/>
                            <a:gd name="T21" fmla="*/ 41 h 46"/>
                            <a:gd name="T22" fmla="*/ 7 w 20"/>
                            <a:gd name="T23" fmla="*/ 41 h 46"/>
                            <a:gd name="T24" fmla="*/ 10 w 20"/>
                            <a:gd name="T25" fmla="*/ 41 h 46"/>
                            <a:gd name="T26" fmla="*/ 10 w 20"/>
                            <a:gd name="T27" fmla="*/ 44 h 46"/>
                            <a:gd name="T28" fmla="*/ 11 w 20"/>
                            <a:gd name="T29" fmla="*/ 44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46">
                              <a:moveTo>
                                <a:pt x="11" y="44"/>
                              </a:moveTo>
                              <a:lnTo>
                                <a:pt x="10" y="41"/>
                              </a:lnTo>
                              <a:lnTo>
                                <a:pt x="10" y="40"/>
                              </a:lnTo>
                              <a:lnTo>
                                <a:pt x="3" y="41"/>
                              </a:lnTo>
                              <a:lnTo>
                                <a:pt x="4" y="45"/>
                              </a:lnTo>
                              <a:lnTo>
                                <a:pt x="4" y="45"/>
                              </a:lnTo>
                              <a:lnTo>
                                <a:pt x="4" y="41"/>
                              </a:lnTo>
                              <a:lnTo>
                                <a:pt x="7" y="41"/>
                              </a:lnTo>
                              <a:lnTo>
                                <a:pt x="7" y="44"/>
                              </a:lnTo>
                              <a:lnTo>
                                <a:pt x="8" y="44"/>
                              </a:lnTo>
                              <a:lnTo>
                                <a:pt x="7" y="41"/>
                              </a:lnTo>
                              <a:lnTo>
                                <a:pt x="7" y="41"/>
                              </a:lnTo>
                              <a:lnTo>
                                <a:pt x="10" y="41"/>
                              </a:lnTo>
                              <a:lnTo>
                                <a:pt x="10" y="44"/>
                              </a:lnTo>
                              <a:lnTo>
                                <a:pt x="11" y="44"/>
                              </a:lnTo>
                            </a:path>
                          </a:pathLst>
                        </a:custGeom>
                        <a:solidFill>
                          <a:srgbClr val="9CC4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B05FD" id="Group 3" o:spid="_x0000_s1026" style="position:absolute;margin-left:296.8pt;margin-top:801.55pt;width:1pt;height:2.3pt;z-index:-251659776;mso-position-horizontal-relative:page;mso-position-vertical-relative:page" coordorigin="5936,16031" coordsize="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" o:allowincell="f">
              <v:shape id="Freeform 4" o:spid="_x0000_s1027" style="position:absolute;left:5936;top:16031;width:20;height:46;visibility:visible;mso-wrap-style:square;v-text-anchor:top" coordsize="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7BMQA&#10;AADaAAAADwAAAGRycy9kb3ducmV2LnhtbESPQWvCQBSE70L/w/IK3sympYikrmJLQxX0kLQEj4/s&#10;MwnJvg3ZrYn/3i0Uehxm5htmvZ1MJ640uMaygqcoBkFcWt1wpeD7K12sQDiPrLGzTApu5GC7eZit&#10;MdF25Iyuua9EgLBLUEHtfZ9I6cqaDLrI9sTBu9jBoA9yqKQecAxw08nnOF5Kgw2HhRp7eq+pbPMf&#10;o+Dzdjy+pEU2Xt6Kgz195O3ZFbFS88dp9wrC0+T/w3/tvVawhN8r4Qb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PewTEAAAA2gAAAA8AAAAAAAAAAAAAAAAAmAIAAGRycy9k&#10;b3ducmV2LnhtbFBLBQYAAAAABAAEAPUAAACJAwAAAAA=&#10;" path="m7,5r,l7,4,2,5,3,3,5,2,7,1,7,,,,,1r5,l4,2,2,3,,5r,l,6,7,5e" fillcolor="#9cc427" stroked="f">
                <v:path arrowok="t" o:connecttype="custom" o:connectlocs="7,5;7,5;7,4;2,5;3,3;5,2;7,1;7,0;0,0;0,1;5,1;4,2;2,3;0,5;0,5;0,6;7,5" o:connectangles="0,0,0,0,0,0,0,0,0,0,0,0,0,0,0,0,0"/>
              </v:shape>
              <v:shape id="Freeform 5" o:spid="_x0000_s1028" style="position:absolute;left:5936;top:16031;width:20;height:46;visibility:visible;mso-wrap-style:square;v-text-anchor:top" coordsize="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en8QA&#10;AADaAAAADwAAAGRycy9kb3ducmV2LnhtbESPQWvCQBSE70L/w/IK3nRTkVqiq7RFsYI9JC3B4yP7&#10;TILZtyG7mvjvXUHwOMzMN8xi1ZtaXKh1lWUFb+MIBHFudcWFgv+/zegDhPPIGmvLpOBKDlbLl8EC&#10;Y207TuiS+kIECLsYFZTeN7GULi/JoBvbhjh4R9sa9EG2hdQtdgFuajmJondpsOKwUGJD3yXlp/Rs&#10;FGyv+/10kyXd8Svb2d91ejq4LFJq+Np/zkF46v0z/Gj/aAUzuF8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D3p/EAAAA2gAAAA8AAAAAAAAAAAAAAAAAmAIAAGRycy9k&#10;b3ducmV2LnhtbFBLBQYAAAAABAAEAPUAAACJAwAAAAA=&#10;" path="m8,12r,l8,11r-2,l2,12r,-1l1,11r,l1,9r1,l2,9,5,8r3,l8,7,2,7,1,8r,l,9r,l,11r1,1l1,12r,l5,12r3,e" fillcolor="#9cc427" stroked="f">
                <v:path arrowok="t" o:connecttype="custom" o:connectlocs="8,12;8,12;8,11;6,11;2,12;2,11;1,11;1,11;1,9;2,9;2,9;5,8;8,8;8,7;2,7;1,8;1,8;0,9;0,9;0,11;1,12;1,12;1,12;5,12;8,12" o:connectangles="0,0,0,0,0,0,0,0,0,0,0,0,0,0,0,0,0,0,0,0,0,0,0,0,0"/>
              </v:shape>
              <v:shape id="Freeform 6" o:spid="_x0000_s1029" style="position:absolute;left:5936;top:16031;width:20;height:46;visibility:visible;mso-wrap-style:square;v-text-anchor:top" coordsize="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K7cIA&#10;AADaAAAADwAAAGRycy9kb3ducmV2LnhtbERPz2vCMBS+C/4P4Qm7aeIYIp2xbDLZBnpoN8qOj+bZ&#10;ljYvpcls/e/NYbDjx/d7l062E1cafONYw3qlQBCXzjRcafj+Oi63IHxANtg5Jg038pDu57MdJsaN&#10;nNE1D5WIIewT1FCH0CdS+rImi37leuLIXdxgMUQ4VNIMOMZw28lHpTbSYsOxocaeDjWVbf5rNbzf&#10;TqenY5GNl9fi053f8vbHF0rrh8X08gwi0BT+xX/uD6Mhbo1X4g2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rtwgAAANoAAAAPAAAAAAAAAAAAAAAAAJgCAABkcnMvZG93&#10;bnJldi54bWxQSwUGAAAAAAQABAD1AAAAhwMAAAAA&#10;" path="m8,14r-1,l7,17r,l6,17r-1,l5,17r,l5,16r,-1l5,15r2,l7,17r,-3l1,15r,1l4,15r,1l1,19r,l1,20,3,18,5,17r,1l6,18r1,l8,18r,-1l8,15r,-1e" fillcolor="#9cc427" stroked="f">
                <v:path arrowok="t" o:connecttype="custom" o:connectlocs="8,14;7,14;7,17;7,17;6,17;5,17;5,17;5,17;5,16;5,15;5,15;7,15;7,17;7,14;1,15;1,16;4,15;4,16;1,19;1,19;1,20;3,18;5,17;5,18;6,18;7,18;8,18;8,17;8,15;8,14" o:connectangles="0,0,0,0,0,0,0,0,0,0,0,0,0,0,0,0,0,0,0,0,0,0,0,0,0,0,0,0,0,0"/>
              </v:shape>
              <v:shape id="Freeform 7" o:spid="_x0000_s1030" style="position:absolute;left:5936;top:16031;width:20;height:46;visibility:visible;mso-wrap-style:square;v-text-anchor:top" coordsize="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vdsQA&#10;AADaAAAADwAAAGRycy9kb3ducmV2LnhtbESPQWvCQBSE70L/w/IK3nRTkWKjq7RFsYI9JC3B4yP7&#10;TILZtyG7mvjvXUHwOMzMN8xi1ZtaXKh1lWUFb+MIBHFudcWFgv+/zWgGwnlkjbVlUnAlB6vly2CB&#10;sbYdJ3RJfSEChF2MCkrvm1hKl5dk0I1tQxy8o20N+iDbQuoWuwA3tZxE0bs0WHFYKLGh75LyU3o2&#10;CrbX/X66yZLu+JXt7O86PR1cFik1fO0/5yA89f4ZfrR/tIIPuF8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Q73bEAAAA2gAAAA8AAAAAAAAAAAAAAAAAmAIAAGRycy9k&#10;b3ducmV2LnhtbFBLBQYAAAAABAAEAPUAAACJAwAAAAA=&#10;" path="m9,26r,-3l9,19r-1,l8,22r-2,l2,23r,1l4,23r4,l8,26r1,e" fillcolor="#9cc427" stroked="f">
                <v:path arrowok="t" o:connecttype="custom" o:connectlocs="9,26;9,23;9,19;8,19;8,22;6,22;2,23;2,24;4,23;8,23;8,26;9,26" o:connectangles="0,0,0,0,0,0,0,0,0,0,0,0"/>
              </v:shape>
              <v:shape id="Freeform 8" o:spid="_x0000_s1031" style="position:absolute;left:5936;top:16031;width:20;height:46;visibility:visible;mso-wrap-style:square;v-text-anchor:top" coordsize="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ls8UA&#10;AADbAAAADwAAAGRycy9kb3ducmV2LnhtbESPQWvCQBCF7wX/wzJCb3WjlFKiq6gobcEejBI8Dtkx&#10;CWZnQ3Zr4r/vHAq9zfDevPfNYjW4Rt2pC7VnA9NJAoq48Lbm0sD5tH95BxUissXGMxl4UIDVcvS0&#10;wNT6no90z2KpJIRDigaqGNtU61BU5DBMfEss2tV3DqOsXalth72Eu0bPkuRNO6xZGipsaVtRcct+&#10;nIGPx+Hwus+P/XWTf/nvXXa7hDwx5nk8rOegIg3x3/x3/WkFX+j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9SWzxQAAANsAAAAPAAAAAAAAAAAAAAAAAJgCAABkcnMv&#10;ZG93bnJldi54bWxQSwUGAAAAAAQABAD1AAAAigMAAAAA&#10;" path="m10,31r-2,l4,31r-1,l3,31r,-2l3,29,4,28r,l9,28r,-1l4,27r-1,l2,28r,2l2,31r,l3,31r,1l3,32r4,l10,32r,-1l10,31e" fillcolor="#9cc427" stroked="f">
                <v:path arrowok="t" o:connecttype="custom" o:connectlocs="10,31;8,31;4,31;3,31;3,31;3,29;3,29;4,28;4,28;9,28;9,27;4,27;3,27;2,28;2,30;2,31;2,31;3,31;3,32;3,32;7,32;10,32;10,31;10,31" o:connectangles="0,0,0,0,0,0,0,0,0,0,0,0,0,0,0,0,0,0,0,0,0,0,0,0"/>
              </v:shape>
              <v:shape id="Freeform 9" o:spid="_x0000_s1032" style="position:absolute;left:5936;top:16031;width:20;height:46;visibility:visible;mso-wrap-style:square;v-text-anchor:top" coordsize="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AKMEA&#10;AADbAAAADwAAAGRycy9kb3ducmV2LnhtbERPTYvCMBC9C/sfwgh701RZRKpRdFFWQQ9WKR6HZmyL&#10;zaQ0WVv/vVlY8DaP9znzZWcq8aDGlZYVjIYRCOLM6pJzBZfzdjAF4TyyxsoyKXiSg+XiozfHWNuW&#10;T/RIfC5CCLsYFRTe17GULivIoBvamjhwN9sY9AE2udQNtiHcVHIcRRNpsOTQUGBN3wVl9+TXKPh5&#10;Hg5f2/TU3tbp3h43yf3q0kipz363moHw1Pm3+N+902H+CP5+C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5gCjBAAAA2wAAAA8AAAAAAAAAAAAAAAAAmAIAAGRycy9kb3du&#10;cmV2LnhtbFBLBQYAAAAABAAEAPUAAACGAwAAAAA=&#10;" path="m10,37r,-2l10,34r-1,l9,37r,l7,37r,l7,37r,-1l7,35r,l9,35r,2l9,34r-6,l3,35r3,l6,36,4,37,3,38r,1l6,37r1,l7,38r1,l9,38r,l10,37r,e" fillcolor="#9cc427" stroked="f">
                <v:path arrowok="t" o:connecttype="custom" o:connectlocs="10,37;10,35;10,34;9,34;9,37;9,37;7,37;7,37;7,37;7,36;7,35;7,35;9,35;9,37;9,34;3,34;3,35;6,35;6,36;4,37;3,38;3,39;6,37;7,37;7,38;8,38;9,38;9,38;10,37;10,37" o:connectangles="0,0,0,0,0,0,0,0,0,0,0,0,0,0,0,0,0,0,0,0,0,0,0,0,0,0,0,0,0,0"/>
              </v:shape>
              <v:shape id="Freeform 10" o:spid="_x0000_s1033" style="position:absolute;left:5936;top:16031;width:20;height:46;visibility:visible;mso-wrap-style:square;v-text-anchor:top" coordsize="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eX8MA&#10;AADbAAAADwAAAGRycy9kb3ducmV2LnhtbERPTWvCQBC9C/0PyxR6001DEUldxZZKW4gHYwkeh+yY&#10;hGRnQ3Zrkn/vFgre5vE+Z70dTSuu1LvasoLnRQSCuLC65lLBz2k/X4FwHllja5kUTORgu3mYrTHR&#10;duAjXTNfihDCLkEFlfddIqUrKjLoFrYjDtzF9gZ9gH0pdY9DCDetjKNoKQ3WHBoq7Oi9oqLJfo2C&#10;zylNX/b5cbi85d/28JE1Z5dHSj09jrtXEJ5Gfxf/u790mB/D3y/h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eX8MAAADbAAAADwAAAAAAAAAAAAAAAACYAgAAZHJzL2Rv&#10;d25yZXYueG1sUEsFBgAAAAAEAAQA9QAAAIgDAAAAAA==&#10;" path="m11,44l10,41r,-1l3,41r1,4l4,45r,-4l7,41r,3l8,44,7,41r,l10,41r,3l11,44e" fillcolor="#9cc427" stroked="f">
                <v:path arrowok="t" o:connecttype="custom" o:connectlocs="11,44;10,41;10,40;3,41;4,45;4,45;4,41;7,41;7,44;8,44;7,41;7,41;10,41;10,44;11,44" o:connectangles="0,0,0,0,0,0,0,0,0,0,0,0,0,0,0"/>
              </v:shape>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432435</wp:posOffset>
              </wp:positionH>
              <wp:positionV relativeFrom="page">
                <wp:posOffset>9876155</wp:posOffset>
              </wp:positionV>
              <wp:extent cx="6699885" cy="12700"/>
              <wp:effectExtent l="0" t="0" r="0" b="0"/>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885" cy="12700"/>
                      </a:xfrm>
                      <a:custGeom>
                        <a:avLst/>
                        <a:gdLst>
                          <a:gd name="T0" fmla="*/ 0 w 10551"/>
                          <a:gd name="T1" fmla="*/ 0 h 20"/>
                          <a:gd name="T2" fmla="*/ 10550 w 10551"/>
                          <a:gd name="T3" fmla="*/ 0 h 20"/>
                        </a:gdLst>
                        <a:ahLst/>
                        <a:cxnLst>
                          <a:cxn ang="0">
                            <a:pos x="T0" y="T1"/>
                          </a:cxn>
                          <a:cxn ang="0">
                            <a:pos x="T2" y="T3"/>
                          </a:cxn>
                        </a:cxnLst>
                        <a:rect l="0" t="0" r="r" b="b"/>
                        <a:pathLst>
                          <a:path w="10551" h="20">
                            <a:moveTo>
                              <a:pt x="0" y="0"/>
                            </a:moveTo>
                            <a:lnTo>
                              <a:pt x="10550"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F28C86" id="Freeform 1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05pt,777.65pt,561.55pt,777.65pt" coordsize="105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" o:allowincell="f" filled="f" strokecolor="#d9d9d9" strokeweight=".48pt">
              <v:path arrowok="t" o:connecttype="custom" o:connectlocs="0,0;6699250,0" o:connectangles="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438150</wp:posOffset>
              </wp:positionH>
              <wp:positionV relativeFrom="page">
                <wp:posOffset>9730105</wp:posOffset>
              </wp:positionV>
              <wp:extent cx="6619875" cy="15367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FA5" w:rsidRDefault="00541FA5">
                          <w:pPr>
                            <w:pStyle w:val="BodyText"/>
                            <w:tabs>
                              <w:tab w:val="left" w:pos="9444"/>
                            </w:tabs>
                            <w:kinsoku w:val="0"/>
                            <w:overflowPunct w:val="0"/>
                            <w:spacing w:before="14"/>
                            <w:ind w:left="20"/>
                            <w:rPr>
                              <w:b/>
                              <w:bCs/>
                              <w:color w:val="000000"/>
                              <w:sz w:val="18"/>
                              <w:szCs w:val="18"/>
                            </w:rPr>
                          </w:pPr>
                          <w:r>
                            <w:rPr>
                              <w:sz w:val="13"/>
                              <w:szCs w:val="13"/>
                            </w:rPr>
                            <w:t>This document is confidential and was prepared by Panda Retail Company. It is not to be distributed by a third Party without the Company’s</w:t>
                          </w:r>
                          <w:r>
                            <w:rPr>
                              <w:spacing w:val="-24"/>
                              <w:sz w:val="13"/>
                              <w:szCs w:val="13"/>
                            </w:rPr>
                            <w:t xml:space="preserve"> </w:t>
                          </w:r>
                          <w:r>
                            <w:rPr>
                              <w:sz w:val="13"/>
                              <w:szCs w:val="13"/>
                            </w:rPr>
                            <w:t>written</w:t>
                          </w:r>
                          <w:r>
                            <w:rPr>
                              <w:spacing w:val="-4"/>
                              <w:sz w:val="13"/>
                              <w:szCs w:val="13"/>
                            </w:rPr>
                            <w:t xml:space="preserve"> </w:t>
                          </w:r>
                          <w:r>
                            <w:rPr>
                              <w:sz w:val="13"/>
                              <w:szCs w:val="13"/>
                            </w:rPr>
                            <w:t>approval</w:t>
                          </w:r>
                          <w:r>
                            <w:rPr>
                              <w:sz w:val="13"/>
                              <w:szCs w:val="13"/>
                            </w:rPr>
                            <w:tab/>
                          </w:r>
                          <w:r>
                            <w:rPr>
                              <w:b/>
                              <w:bCs/>
                              <w:sz w:val="18"/>
                              <w:szCs w:val="18"/>
                            </w:rPr>
                            <w:t xml:space="preserve">| </w:t>
                          </w:r>
                          <w:r>
                            <w:rPr>
                              <w:color w:val="7E7E7E"/>
                              <w:sz w:val="18"/>
                              <w:szCs w:val="18"/>
                            </w:rPr>
                            <w:t>P a g e</w:t>
                          </w:r>
                          <w:r>
                            <w:rPr>
                              <w:color w:val="7E7E7E"/>
                              <w:spacing w:val="34"/>
                              <w:sz w:val="18"/>
                              <w:szCs w:val="18"/>
                            </w:rPr>
                            <w:t xml:space="preserve"> </w:t>
                          </w:r>
                          <w:r>
                            <w:rPr>
                              <w:b/>
                              <w:bCs/>
                              <w:color w:val="000000"/>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34.5pt;margin-top:766.15pt;width:521.25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nE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" o:allowincell="f" filled="f" stroked="f">
              <v:textbox inset="0,0,0,0">
                <w:txbxContent>
                  <w:p w:rsidR="00541FA5" w:rsidRDefault="00541FA5">
                    <w:pPr>
                      <w:pStyle w:val="BodyText"/>
                      <w:tabs>
                        <w:tab w:val="left" w:pos="9444"/>
                      </w:tabs>
                      <w:kinsoku w:val="0"/>
                      <w:overflowPunct w:val="0"/>
                      <w:spacing w:before="14"/>
                      <w:ind w:left="20"/>
                      <w:rPr>
                        <w:b/>
                        <w:bCs/>
                        <w:color w:val="000000"/>
                        <w:sz w:val="18"/>
                        <w:szCs w:val="18"/>
                      </w:rPr>
                    </w:pPr>
                    <w:r>
                      <w:rPr>
                        <w:sz w:val="13"/>
                        <w:szCs w:val="13"/>
                      </w:rPr>
                      <w:t>This document is confidential and was prepared by Panda Retail Company. It is not to be distributed by a third Party without the Company’s</w:t>
                    </w:r>
                    <w:r>
                      <w:rPr>
                        <w:spacing w:val="-24"/>
                        <w:sz w:val="13"/>
                        <w:szCs w:val="13"/>
                      </w:rPr>
                      <w:t xml:space="preserve"> </w:t>
                    </w:r>
                    <w:r>
                      <w:rPr>
                        <w:sz w:val="13"/>
                        <w:szCs w:val="13"/>
                      </w:rPr>
                      <w:t>written</w:t>
                    </w:r>
                    <w:r>
                      <w:rPr>
                        <w:spacing w:val="-4"/>
                        <w:sz w:val="13"/>
                        <w:szCs w:val="13"/>
                      </w:rPr>
                      <w:t xml:space="preserve"> </w:t>
                    </w:r>
                    <w:r>
                      <w:rPr>
                        <w:sz w:val="13"/>
                        <w:szCs w:val="13"/>
                      </w:rPr>
                      <w:t>approval</w:t>
                    </w:r>
                    <w:r>
                      <w:rPr>
                        <w:sz w:val="13"/>
                        <w:szCs w:val="13"/>
                      </w:rPr>
                      <w:tab/>
                    </w:r>
                    <w:r>
                      <w:rPr>
                        <w:b/>
                        <w:bCs/>
                        <w:sz w:val="18"/>
                        <w:szCs w:val="18"/>
                      </w:rPr>
                      <w:t xml:space="preserve">| </w:t>
                    </w:r>
                    <w:r>
                      <w:rPr>
                        <w:color w:val="7E7E7E"/>
                        <w:sz w:val="18"/>
                        <w:szCs w:val="18"/>
                      </w:rPr>
                      <w:t>P a g e</w:t>
                    </w:r>
                    <w:r>
                      <w:rPr>
                        <w:color w:val="7E7E7E"/>
                        <w:spacing w:val="34"/>
                        <w:sz w:val="18"/>
                        <w:szCs w:val="18"/>
                      </w:rPr>
                      <w:t xml:space="preserve"> </w:t>
                    </w:r>
                    <w:r>
                      <w:rPr>
                        <w:b/>
                        <w:bCs/>
                        <w:color w:val="000000"/>
                        <w:sz w:val="18"/>
                        <w:szCs w:val="18"/>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A5" w:rsidRDefault="00BA718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432435</wp:posOffset>
              </wp:positionH>
              <wp:positionV relativeFrom="page">
                <wp:posOffset>9876155</wp:posOffset>
              </wp:positionV>
              <wp:extent cx="6699885" cy="12700"/>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885" cy="12700"/>
                      </a:xfrm>
                      <a:custGeom>
                        <a:avLst/>
                        <a:gdLst>
                          <a:gd name="T0" fmla="*/ 0 w 10551"/>
                          <a:gd name="T1" fmla="*/ 0 h 20"/>
                          <a:gd name="T2" fmla="*/ 10550 w 10551"/>
                          <a:gd name="T3" fmla="*/ 0 h 20"/>
                        </a:gdLst>
                        <a:ahLst/>
                        <a:cxnLst>
                          <a:cxn ang="0">
                            <a:pos x="T0" y="T1"/>
                          </a:cxn>
                          <a:cxn ang="0">
                            <a:pos x="T2" y="T3"/>
                          </a:cxn>
                        </a:cxnLst>
                        <a:rect l="0" t="0" r="r" b="b"/>
                        <a:pathLst>
                          <a:path w="10551" h="20">
                            <a:moveTo>
                              <a:pt x="0" y="0"/>
                            </a:moveTo>
                            <a:lnTo>
                              <a:pt x="10550"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2CAC19" id="Freeform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05pt,777.65pt,561.55pt,777.65pt" coordsize="105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" o:allowincell="f" filled="f" strokecolor="#d9d9d9" strokeweight=".48pt">
              <v:path arrowok="t" o:connecttype="custom" o:connectlocs="0,0;6699250,0" o:connectangles="0,0"/>
              <w10:wrap anchorx="page" anchory="page"/>
            </v:polyline>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page">
                <wp:posOffset>438150</wp:posOffset>
              </wp:positionH>
              <wp:positionV relativeFrom="page">
                <wp:posOffset>9730105</wp:posOffset>
              </wp:positionV>
              <wp:extent cx="6632575" cy="15367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FA5" w:rsidRDefault="00541FA5">
                          <w:pPr>
                            <w:pStyle w:val="BodyText"/>
                            <w:tabs>
                              <w:tab w:val="left" w:pos="9444"/>
                            </w:tabs>
                            <w:kinsoku w:val="0"/>
                            <w:overflowPunct w:val="0"/>
                            <w:spacing w:before="14"/>
                            <w:ind w:left="20"/>
                            <w:rPr>
                              <w:b/>
                              <w:bCs/>
                              <w:color w:val="000000"/>
                              <w:sz w:val="18"/>
                              <w:szCs w:val="18"/>
                            </w:rPr>
                          </w:pPr>
                          <w:r>
                            <w:rPr>
                              <w:sz w:val="13"/>
                              <w:szCs w:val="13"/>
                            </w:rPr>
                            <w:t>This document is confidential and was prepared by Panda Retail Company. It is not to be distributed by a third Party without the Company’s</w:t>
                          </w:r>
                          <w:r>
                            <w:rPr>
                              <w:spacing w:val="-24"/>
                              <w:sz w:val="13"/>
                              <w:szCs w:val="13"/>
                            </w:rPr>
                            <w:t xml:space="preserve"> </w:t>
                          </w:r>
                          <w:r>
                            <w:rPr>
                              <w:sz w:val="13"/>
                              <w:szCs w:val="13"/>
                            </w:rPr>
                            <w:t>written</w:t>
                          </w:r>
                          <w:r>
                            <w:rPr>
                              <w:spacing w:val="-4"/>
                              <w:sz w:val="13"/>
                              <w:szCs w:val="13"/>
                            </w:rPr>
                            <w:t xml:space="preserve"> </w:t>
                          </w:r>
                          <w:r>
                            <w:rPr>
                              <w:sz w:val="13"/>
                              <w:szCs w:val="13"/>
                            </w:rPr>
                            <w:t>approval</w:t>
                          </w:r>
                          <w:r>
                            <w:rPr>
                              <w:sz w:val="13"/>
                              <w:szCs w:val="13"/>
                            </w:rPr>
                            <w:tab/>
                          </w:r>
                          <w:r>
                            <w:rPr>
                              <w:b/>
                              <w:bCs/>
                              <w:sz w:val="18"/>
                              <w:szCs w:val="18"/>
                            </w:rPr>
                            <w:t xml:space="preserve">| </w:t>
                          </w:r>
                          <w:r>
                            <w:rPr>
                              <w:color w:val="7E7E7E"/>
                              <w:sz w:val="18"/>
                              <w:szCs w:val="18"/>
                            </w:rPr>
                            <w:t>P a g e</w:t>
                          </w:r>
                          <w:r>
                            <w:rPr>
                              <w:color w:val="7E7E7E"/>
                              <w:spacing w:val="34"/>
                              <w:sz w:val="18"/>
                              <w:szCs w:val="18"/>
                            </w:rPr>
                            <w:t xml:space="preserve"> </w:t>
                          </w:r>
                          <w:r>
                            <w:rPr>
                              <w:b/>
                              <w:bCs/>
                              <w:color w:val="000000"/>
                              <w:sz w:val="18"/>
                              <w:szCs w:val="18"/>
                            </w:rPr>
                            <w:fldChar w:fldCharType="begin"/>
                          </w:r>
                          <w:r>
                            <w:rPr>
                              <w:b/>
                              <w:bCs/>
                              <w:color w:val="000000"/>
                              <w:sz w:val="18"/>
                              <w:szCs w:val="18"/>
                            </w:rPr>
                            <w:instrText xml:space="preserve"> PAGE </w:instrText>
                          </w:r>
                          <w:r>
                            <w:rPr>
                              <w:b/>
                              <w:bCs/>
                              <w:color w:val="000000"/>
                              <w:sz w:val="18"/>
                              <w:szCs w:val="18"/>
                            </w:rPr>
                            <w:fldChar w:fldCharType="separate"/>
                          </w:r>
                          <w:r w:rsidR="00BA7182">
                            <w:rPr>
                              <w:b/>
                              <w:bCs/>
                              <w:noProof/>
                              <w:color w:val="000000"/>
                              <w:sz w:val="18"/>
                              <w:szCs w:val="18"/>
                            </w:rPr>
                            <w:t>16</w:t>
                          </w:r>
                          <w:r>
                            <w:rPr>
                              <w:b/>
                              <w:bCs/>
                              <w:color w:val="00000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34.5pt;margin-top:766.15pt;width:522.25pt;height:1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PIswIAALE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" o:allowincell="f" filled="f" stroked="f">
              <v:textbox inset="0,0,0,0">
                <w:txbxContent>
                  <w:p w:rsidR="00541FA5" w:rsidRDefault="00541FA5">
                    <w:pPr>
                      <w:pStyle w:val="BodyText"/>
                      <w:tabs>
                        <w:tab w:val="left" w:pos="9444"/>
                      </w:tabs>
                      <w:kinsoku w:val="0"/>
                      <w:overflowPunct w:val="0"/>
                      <w:spacing w:before="14"/>
                      <w:ind w:left="20"/>
                      <w:rPr>
                        <w:b/>
                        <w:bCs/>
                        <w:color w:val="000000"/>
                        <w:sz w:val="18"/>
                        <w:szCs w:val="18"/>
                      </w:rPr>
                    </w:pPr>
                    <w:r>
                      <w:rPr>
                        <w:sz w:val="13"/>
                        <w:szCs w:val="13"/>
                      </w:rPr>
                      <w:t>This document is confidential and was prepared by Panda Retail Company. It is not to be distributed by a third Party without the Company’s</w:t>
                    </w:r>
                    <w:r>
                      <w:rPr>
                        <w:spacing w:val="-24"/>
                        <w:sz w:val="13"/>
                        <w:szCs w:val="13"/>
                      </w:rPr>
                      <w:t xml:space="preserve"> </w:t>
                    </w:r>
                    <w:r>
                      <w:rPr>
                        <w:sz w:val="13"/>
                        <w:szCs w:val="13"/>
                      </w:rPr>
                      <w:t>written</w:t>
                    </w:r>
                    <w:r>
                      <w:rPr>
                        <w:spacing w:val="-4"/>
                        <w:sz w:val="13"/>
                        <w:szCs w:val="13"/>
                      </w:rPr>
                      <w:t xml:space="preserve"> </w:t>
                    </w:r>
                    <w:r>
                      <w:rPr>
                        <w:sz w:val="13"/>
                        <w:szCs w:val="13"/>
                      </w:rPr>
                      <w:t>approval</w:t>
                    </w:r>
                    <w:r>
                      <w:rPr>
                        <w:sz w:val="13"/>
                        <w:szCs w:val="13"/>
                      </w:rPr>
                      <w:tab/>
                    </w:r>
                    <w:r>
                      <w:rPr>
                        <w:b/>
                        <w:bCs/>
                        <w:sz w:val="18"/>
                        <w:szCs w:val="18"/>
                      </w:rPr>
                      <w:t xml:space="preserve">| </w:t>
                    </w:r>
                    <w:r>
                      <w:rPr>
                        <w:color w:val="7E7E7E"/>
                        <w:sz w:val="18"/>
                        <w:szCs w:val="18"/>
                      </w:rPr>
                      <w:t>P a g e</w:t>
                    </w:r>
                    <w:r>
                      <w:rPr>
                        <w:color w:val="7E7E7E"/>
                        <w:spacing w:val="34"/>
                        <w:sz w:val="18"/>
                        <w:szCs w:val="18"/>
                      </w:rPr>
                      <w:t xml:space="preserve"> </w:t>
                    </w:r>
                    <w:r>
                      <w:rPr>
                        <w:b/>
                        <w:bCs/>
                        <w:color w:val="000000"/>
                        <w:sz w:val="18"/>
                        <w:szCs w:val="18"/>
                      </w:rPr>
                      <w:fldChar w:fldCharType="begin"/>
                    </w:r>
                    <w:r>
                      <w:rPr>
                        <w:b/>
                        <w:bCs/>
                        <w:color w:val="000000"/>
                        <w:sz w:val="18"/>
                        <w:szCs w:val="18"/>
                      </w:rPr>
                      <w:instrText xml:space="preserve"> PAGE </w:instrText>
                    </w:r>
                    <w:r>
                      <w:rPr>
                        <w:b/>
                        <w:bCs/>
                        <w:color w:val="000000"/>
                        <w:sz w:val="18"/>
                        <w:szCs w:val="18"/>
                      </w:rPr>
                      <w:fldChar w:fldCharType="separate"/>
                    </w:r>
                    <w:r w:rsidR="00BA7182">
                      <w:rPr>
                        <w:b/>
                        <w:bCs/>
                        <w:noProof/>
                        <w:color w:val="000000"/>
                        <w:sz w:val="18"/>
                        <w:szCs w:val="18"/>
                      </w:rPr>
                      <w:t>16</w:t>
                    </w:r>
                    <w:r>
                      <w:rPr>
                        <w:b/>
                        <w:bCs/>
                        <w:color w:val="00000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DD" w:rsidRDefault="00C543DD">
      <w:r>
        <w:separator/>
      </w:r>
    </w:p>
  </w:footnote>
  <w:footnote w:type="continuationSeparator" w:id="0">
    <w:p w:rsidR="00C543DD" w:rsidRDefault="00C5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666" w:hanging="246"/>
      </w:pPr>
      <w:rPr>
        <w:rFonts w:ascii="Arial" w:hAnsi="Arial" w:cs="Arial"/>
        <w:b w:val="0"/>
        <w:bCs w:val="0"/>
        <w:w w:val="100"/>
        <w:sz w:val="22"/>
        <w:szCs w:val="22"/>
      </w:rPr>
    </w:lvl>
    <w:lvl w:ilvl="1">
      <w:numFmt w:val="bullet"/>
      <w:lvlText w:val="•"/>
      <w:lvlJc w:val="left"/>
      <w:pPr>
        <w:ind w:left="1672" w:hanging="246"/>
      </w:pPr>
    </w:lvl>
    <w:lvl w:ilvl="2">
      <w:numFmt w:val="bullet"/>
      <w:lvlText w:val="•"/>
      <w:lvlJc w:val="left"/>
      <w:pPr>
        <w:ind w:left="2685" w:hanging="246"/>
      </w:pPr>
    </w:lvl>
    <w:lvl w:ilvl="3">
      <w:numFmt w:val="bullet"/>
      <w:lvlText w:val="•"/>
      <w:lvlJc w:val="left"/>
      <w:pPr>
        <w:ind w:left="3697" w:hanging="246"/>
      </w:pPr>
    </w:lvl>
    <w:lvl w:ilvl="4">
      <w:numFmt w:val="bullet"/>
      <w:lvlText w:val="•"/>
      <w:lvlJc w:val="left"/>
      <w:pPr>
        <w:ind w:left="4710" w:hanging="246"/>
      </w:pPr>
    </w:lvl>
    <w:lvl w:ilvl="5">
      <w:numFmt w:val="bullet"/>
      <w:lvlText w:val="•"/>
      <w:lvlJc w:val="left"/>
      <w:pPr>
        <w:ind w:left="5723" w:hanging="246"/>
      </w:pPr>
    </w:lvl>
    <w:lvl w:ilvl="6">
      <w:numFmt w:val="bullet"/>
      <w:lvlText w:val="•"/>
      <w:lvlJc w:val="left"/>
      <w:pPr>
        <w:ind w:left="6735" w:hanging="246"/>
      </w:pPr>
    </w:lvl>
    <w:lvl w:ilvl="7">
      <w:numFmt w:val="bullet"/>
      <w:lvlText w:val="•"/>
      <w:lvlJc w:val="left"/>
      <w:pPr>
        <w:ind w:left="7748" w:hanging="246"/>
      </w:pPr>
    </w:lvl>
    <w:lvl w:ilvl="8">
      <w:numFmt w:val="bullet"/>
      <w:lvlText w:val="•"/>
      <w:lvlJc w:val="left"/>
      <w:pPr>
        <w:ind w:left="8761" w:hanging="246"/>
      </w:pPr>
    </w:lvl>
  </w:abstractNum>
  <w:abstractNum w:abstractNumId="1" w15:restartNumberingAfterBreak="0">
    <w:nsid w:val="00000403"/>
    <w:multiLevelType w:val="multilevel"/>
    <w:tmpl w:val="00000886"/>
    <w:lvl w:ilvl="0">
      <w:start w:val="1"/>
      <w:numFmt w:val="decimal"/>
      <w:lvlText w:val="%1."/>
      <w:lvlJc w:val="left"/>
      <w:pPr>
        <w:ind w:left="669" w:hanging="248"/>
      </w:pPr>
      <w:rPr>
        <w:rFonts w:ascii="Arial" w:hAnsi="Arial" w:cs="Arial"/>
        <w:b w:val="0"/>
        <w:bCs w:val="0"/>
        <w:w w:val="100"/>
        <w:sz w:val="22"/>
        <w:szCs w:val="22"/>
      </w:rPr>
    </w:lvl>
    <w:lvl w:ilvl="1">
      <w:numFmt w:val="bullet"/>
      <w:lvlText w:val="•"/>
      <w:lvlJc w:val="left"/>
      <w:pPr>
        <w:ind w:left="1672" w:hanging="248"/>
      </w:pPr>
    </w:lvl>
    <w:lvl w:ilvl="2">
      <w:numFmt w:val="bullet"/>
      <w:lvlText w:val="•"/>
      <w:lvlJc w:val="left"/>
      <w:pPr>
        <w:ind w:left="2685" w:hanging="248"/>
      </w:pPr>
    </w:lvl>
    <w:lvl w:ilvl="3">
      <w:numFmt w:val="bullet"/>
      <w:lvlText w:val="•"/>
      <w:lvlJc w:val="left"/>
      <w:pPr>
        <w:ind w:left="3697" w:hanging="248"/>
      </w:pPr>
    </w:lvl>
    <w:lvl w:ilvl="4">
      <w:numFmt w:val="bullet"/>
      <w:lvlText w:val="•"/>
      <w:lvlJc w:val="left"/>
      <w:pPr>
        <w:ind w:left="4710" w:hanging="248"/>
      </w:pPr>
    </w:lvl>
    <w:lvl w:ilvl="5">
      <w:numFmt w:val="bullet"/>
      <w:lvlText w:val="•"/>
      <w:lvlJc w:val="left"/>
      <w:pPr>
        <w:ind w:left="5723" w:hanging="248"/>
      </w:pPr>
    </w:lvl>
    <w:lvl w:ilvl="6">
      <w:numFmt w:val="bullet"/>
      <w:lvlText w:val="•"/>
      <w:lvlJc w:val="left"/>
      <w:pPr>
        <w:ind w:left="6735" w:hanging="248"/>
      </w:pPr>
    </w:lvl>
    <w:lvl w:ilvl="7">
      <w:numFmt w:val="bullet"/>
      <w:lvlText w:val="•"/>
      <w:lvlJc w:val="left"/>
      <w:pPr>
        <w:ind w:left="7748" w:hanging="248"/>
      </w:pPr>
    </w:lvl>
    <w:lvl w:ilvl="8">
      <w:numFmt w:val="bullet"/>
      <w:lvlText w:val="•"/>
      <w:lvlJc w:val="left"/>
      <w:pPr>
        <w:ind w:left="8761" w:hanging="248"/>
      </w:pPr>
    </w:lvl>
  </w:abstractNum>
  <w:abstractNum w:abstractNumId="2" w15:restartNumberingAfterBreak="0">
    <w:nsid w:val="00000404"/>
    <w:multiLevelType w:val="multilevel"/>
    <w:tmpl w:val="00000887"/>
    <w:lvl w:ilvl="0">
      <w:start w:val="1"/>
      <w:numFmt w:val="decimal"/>
      <w:lvlText w:val="%1."/>
      <w:lvlJc w:val="left"/>
      <w:pPr>
        <w:ind w:left="669" w:hanging="248"/>
      </w:pPr>
      <w:rPr>
        <w:rFonts w:ascii="Arial" w:hAnsi="Arial" w:cs="Arial"/>
        <w:b w:val="0"/>
        <w:bCs w:val="0"/>
        <w:w w:val="100"/>
        <w:sz w:val="22"/>
        <w:szCs w:val="22"/>
      </w:rPr>
    </w:lvl>
    <w:lvl w:ilvl="1">
      <w:start w:val="1"/>
      <w:numFmt w:val="decimal"/>
      <w:lvlText w:val="%1.%2"/>
      <w:lvlJc w:val="left"/>
      <w:pPr>
        <w:ind w:left="1280" w:hanging="367"/>
      </w:pPr>
      <w:rPr>
        <w:rFonts w:ascii="Arial" w:hAnsi="Arial" w:cs="Arial"/>
        <w:b w:val="0"/>
        <w:bCs w:val="0"/>
        <w:spacing w:val="-3"/>
        <w:w w:val="100"/>
        <w:sz w:val="22"/>
        <w:szCs w:val="22"/>
      </w:rPr>
    </w:lvl>
    <w:lvl w:ilvl="2">
      <w:numFmt w:val="bullet"/>
      <w:lvlText w:val="•"/>
      <w:lvlJc w:val="left"/>
      <w:pPr>
        <w:ind w:left="2336" w:hanging="367"/>
      </w:pPr>
    </w:lvl>
    <w:lvl w:ilvl="3">
      <w:numFmt w:val="bullet"/>
      <w:lvlText w:val="•"/>
      <w:lvlJc w:val="left"/>
      <w:pPr>
        <w:ind w:left="3392" w:hanging="367"/>
      </w:pPr>
    </w:lvl>
    <w:lvl w:ilvl="4">
      <w:numFmt w:val="bullet"/>
      <w:lvlText w:val="•"/>
      <w:lvlJc w:val="left"/>
      <w:pPr>
        <w:ind w:left="4448" w:hanging="367"/>
      </w:pPr>
    </w:lvl>
    <w:lvl w:ilvl="5">
      <w:numFmt w:val="bullet"/>
      <w:lvlText w:val="•"/>
      <w:lvlJc w:val="left"/>
      <w:pPr>
        <w:ind w:left="5505" w:hanging="367"/>
      </w:pPr>
    </w:lvl>
    <w:lvl w:ilvl="6">
      <w:numFmt w:val="bullet"/>
      <w:lvlText w:val="•"/>
      <w:lvlJc w:val="left"/>
      <w:pPr>
        <w:ind w:left="6561" w:hanging="367"/>
      </w:pPr>
    </w:lvl>
    <w:lvl w:ilvl="7">
      <w:numFmt w:val="bullet"/>
      <w:lvlText w:val="•"/>
      <w:lvlJc w:val="left"/>
      <w:pPr>
        <w:ind w:left="7617" w:hanging="367"/>
      </w:pPr>
    </w:lvl>
    <w:lvl w:ilvl="8">
      <w:numFmt w:val="bullet"/>
      <w:lvlText w:val="•"/>
      <w:lvlJc w:val="left"/>
      <w:pPr>
        <w:ind w:left="8673" w:hanging="367"/>
      </w:pPr>
    </w:lvl>
  </w:abstractNum>
  <w:abstractNum w:abstractNumId="3" w15:restartNumberingAfterBreak="0">
    <w:nsid w:val="00000405"/>
    <w:multiLevelType w:val="multilevel"/>
    <w:tmpl w:val="00000888"/>
    <w:lvl w:ilvl="0">
      <w:start w:val="1"/>
      <w:numFmt w:val="decimal"/>
      <w:lvlText w:val="%1."/>
      <w:lvlJc w:val="left"/>
      <w:pPr>
        <w:ind w:left="669" w:hanging="248"/>
      </w:pPr>
      <w:rPr>
        <w:rFonts w:ascii="Arial" w:hAnsi="Arial" w:cs="Arial"/>
        <w:b w:val="0"/>
        <w:bCs w:val="0"/>
        <w:w w:val="100"/>
        <w:sz w:val="22"/>
        <w:szCs w:val="22"/>
      </w:rPr>
    </w:lvl>
    <w:lvl w:ilvl="1">
      <w:numFmt w:val="bullet"/>
      <w:lvlText w:val="•"/>
      <w:lvlJc w:val="left"/>
      <w:pPr>
        <w:ind w:left="1672" w:hanging="248"/>
      </w:pPr>
    </w:lvl>
    <w:lvl w:ilvl="2">
      <w:numFmt w:val="bullet"/>
      <w:lvlText w:val="•"/>
      <w:lvlJc w:val="left"/>
      <w:pPr>
        <w:ind w:left="2685" w:hanging="248"/>
      </w:pPr>
    </w:lvl>
    <w:lvl w:ilvl="3">
      <w:numFmt w:val="bullet"/>
      <w:lvlText w:val="•"/>
      <w:lvlJc w:val="left"/>
      <w:pPr>
        <w:ind w:left="3697" w:hanging="248"/>
      </w:pPr>
    </w:lvl>
    <w:lvl w:ilvl="4">
      <w:numFmt w:val="bullet"/>
      <w:lvlText w:val="•"/>
      <w:lvlJc w:val="left"/>
      <w:pPr>
        <w:ind w:left="4710" w:hanging="248"/>
      </w:pPr>
    </w:lvl>
    <w:lvl w:ilvl="5">
      <w:numFmt w:val="bullet"/>
      <w:lvlText w:val="•"/>
      <w:lvlJc w:val="left"/>
      <w:pPr>
        <w:ind w:left="5723" w:hanging="248"/>
      </w:pPr>
    </w:lvl>
    <w:lvl w:ilvl="6">
      <w:numFmt w:val="bullet"/>
      <w:lvlText w:val="•"/>
      <w:lvlJc w:val="left"/>
      <w:pPr>
        <w:ind w:left="6735" w:hanging="248"/>
      </w:pPr>
    </w:lvl>
    <w:lvl w:ilvl="7">
      <w:numFmt w:val="bullet"/>
      <w:lvlText w:val="•"/>
      <w:lvlJc w:val="left"/>
      <w:pPr>
        <w:ind w:left="7748" w:hanging="248"/>
      </w:pPr>
    </w:lvl>
    <w:lvl w:ilvl="8">
      <w:numFmt w:val="bullet"/>
      <w:lvlText w:val="•"/>
      <w:lvlJc w:val="left"/>
      <w:pPr>
        <w:ind w:left="8761" w:hanging="248"/>
      </w:pPr>
    </w:lvl>
  </w:abstractNum>
  <w:abstractNum w:abstractNumId="4" w15:restartNumberingAfterBreak="0">
    <w:nsid w:val="00000406"/>
    <w:multiLevelType w:val="multilevel"/>
    <w:tmpl w:val="00000889"/>
    <w:lvl w:ilvl="0">
      <w:start w:val="1"/>
      <w:numFmt w:val="decimal"/>
      <w:lvlText w:val="%1."/>
      <w:lvlJc w:val="left"/>
      <w:pPr>
        <w:ind w:left="669" w:hanging="248"/>
      </w:pPr>
      <w:rPr>
        <w:rFonts w:ascii="Arial" w:hAnsi="Arial" w:cs="Arial"/>
        <w:b w:val="0"/>
        <w:bCs w:val="0"/>
        <w:spacing w:val="-1"/>
        <w:w w:val="100"/>
        <w:sz w:val="22"/>
        <w:szCs w:val="22"/>
      </w:rPr>
    </w:lvl>
    <w:lvl w:ilvl="1">
      <w:start w:val="1"/>
      <w:numFmt w:val="decimal"/>
      <w:lvlText w:val="%2."/>
      <w:lvlJc w:val="left"/>
      <w:pPr>
        <w:ind w:left="993" w:hanging="394"/>
      </w:pPr>
      <w:rPr>
        <w:rFonts w:ascii="Arial" w:hAnsi="Arial" w:cs="Arial"/>
        <w:b/>
        <w:bCs/>
        <w:spacing w:val="-1"/>
        <w:w w:val="100"/>
        <w:sz w:val="22"/>
        <w:szCs w:val="22"/>
      </w:rPr>
    </w:lvl>
    <w:lvl w:ilvl="2">
      <w:numFmt w:val="bullet"/>
      <w:lvlText w:val="•"/>
      <w:lvlJc w:val="left"/>
      <w:pPr>
        <w:ind w:left="2087" w:hanging="394"/>
      </w:pPr>
    </w:lvl>
    <w:lvl w:ilvl="3">
      <w:numFmt w:val="bullet"/>
      <w:lvlText w:val="•"/>
      <w:lvlJc w:val="left"/>
      <w:pPr>
        <w:ind w:left="3174" w:hanging="394"/>
      </w:pPr>
    </w:lvl>
    <w:lvl w:ilvl="4">
      <w:numFmt w:val="bullet"/>
      <w:lvlText w:val="•"/>
      <w:lvlJc w:val="left"/>
      <w:pPr>
        <w:ind w:left="4262" w:hanging="394"/>
      </w:pPr>
    </w:lvl>
    <w:lvl w:ilvl="5">
      <w:numFmt w:val="bullet"/>
      <w:lvlText w:val="•"/>
      <w:lvlJc w:val="left"/>
      <w:pPr>
        <w:ind w:left="5349" w:hanging="394"/>
      </w:pPr>
    </w:lvl>
    <w:lvl w:ilvl="6">
      <w:numFmt w:val="bullet"/>
      <w:lvlText w:val="•"/>
      <w:lvlJc w:val="left"/>
      <w:pPr>
        <w:ind w:left="6436" w:hanging="394"/>
      </w:pPr>
    </w:lvl>
    <w:lvl w:ilvl="7">
      <w:numFmt w:val="bullet"/>
      <w:lvlText w:val="•"/>
      <w:lvlJc w:val="left"/>
      <w:pPr>
        <w:ind w:left="7524" w:hanging="394"/>
      </w:pPr>
    </w:lvl>
    <w:lvl w:ilvl="8">
      <w:numFmt w:val="bullet"/>
      <w:lvlText w:val="•"/>
      <w:lvlJc w:val="left"/>
      <w:pPr>
        <w:ind w:left="8611" w:hanging="394"/>
      </w:pPr>
    </w:lvl>
  </w:abstractNum>
  <w:abstractNum w:abstractNumId="5" w15:restartNumberingAfterBreak="0">
    <w:nsid w:val="00000407"/>
    <w:multiLevelType w:val="multilevel"/>
    <w:tmpl w:val="0000088A"/>
    <w:lvl w:ilvl="0">
      <w:numFmt w:val="bullet"/>
      <w:lvlText w:val="o"/>
      <w:lvlJc w:val="left"/>
      <w:pPr>
        <w:ind w:left="419" w:hanging="267"/>
      </w:pPr>
      <w:rPr>
        <w:rFonts w:ascii="Courier New" w:hAnsi="Courier New"/>
        <w:b w:val="0"/>
        <w:w w:val="104"/>
        <w:sz w:val="22"/>
      </w:rPr>
    </w:lvl>
    <w:lvl w:ilvl="1">
      <w:numFmt w:val="bullet"/>
      <w:lvlText w:val="o"/>
      <w:lvlJc w:val="left"/>
      <w:pPr>
        <w:ind w:left="868" w:hanging="356"/>
      </w:pPr>
      <w:rPr>
        <w:rFonts w:ascii="Courier New" w:hAnsi="Courier New"/>
        <w:b w:val="0"/>
        <w:w w:val="100"/>
        <w:sz w:val="22"/>
      </w:rPr>
    </w:lvl>
    <w:lvl w:ilvl="2">
      <w:numFmt w:val="bullet"/>
      <w:lvlText w:val="o"/>
      <w:lvlJc w:val="left"/>
      <w:pPr>
        <w:ind w:left="1188" w:hanging="360"/>
      </w:pPr>
      <w:rPr>
        <w:rFonts w:ascii="Courier New" w:hAnsi="Courier New"/>
        <w:b w:val="0"/>
        <w:w w:val="100"/>
        <w:sz w:val="22"/>
      </w:rPr>
    </w:lvl>
    <w:lvl w:ilvl="3">
      <w:numFmt w:val="bullet"/>
      <w:lvlText w:val="•"/>
      <w:lvlJc w:val="left"/>
      <w:pPr>
        <w:ind w:left="2380" w:hanging="360"/>
      </w:pPr>
    </w:lvl>
    <w:lvl w:ilvl="4">
      <w:numFmt w:val="bullet"/>
      <w:lvlText w:val="•"/>
      <w:lvlJc w:val="left"/>
      <w:pPr>
        <w:ind w:left="3581" w:hanging="360"/>
      </w:pPr>
    </w:lvl>
    <w:lvl w:ilvl="5">
      <w:numFmt w:val="bullet"/>
      <w:lvlText w:val="•"/>
      <w:lvlJc w:val="left"/>
      <w:pPr>
        <w:ind w:left="4782" w:hanging="360"/>
      </w:pPr>
    </w:lvl>
    <w:lvl w:ilvl="6">
      <w:numFmt w:val="bullet"/>
      <w:lvlText w:val="•"/>
      <w:lvlJc w:val="left"/>
      <w:pPr>
        <w:ind w:left="5983" w:hanging="360"/>
      </w:pPr>
    </w:lvl>
    <w:lvl w:ilvl="7">
      <w:numFmt w:val="bullet"/>
      <w:lvlText w:val="•"/>
      <w:lvlJc w:val="left"/>
      <w:pPr>
        <w:ind w:left="7184" w:hanging="360"/>
      </w:pPr>
    </w:lvl>
    <w:lvl w:ilvl="8">
      <w:numFmt w:val="bullet"/>
      <w:lvlText w:val="•"/>
      <w:lvlJc w:val="left"/>
      <w:pPr>
        <w:ind w:left="8384" w:hanging="360"/>
      </w:pPr>
    </w:lvl>
  </w:abstractNum>
  <w:abstractNum w:abstractNumId="6" w15:restartNumberingAfterBreak="0">
    <w:nsid w:val="00000408"/>
    <w:multiLevelType w:val="multilevel"/>
    <w:tmpl w:val="0000088B"/>
    <w:lvl w:ilvl="0">
      <w:start w:val="1"/>
      <w:numFmt w:val="decimal"/>
      <w:lvlText w:val="%1."/>
      <w:lvlJc w:val="left"/>
      <w:pPr>
        <w:ind w:left="868" w:hanging="360"/>
      </w:pPr>
      <w:rPr>
        <w:rFonts w:ascii="Arial" w:hAnsi="Arial" w:cs="Arial"/>
        <w:b w:val="0"/>
        <w:bCs w:val="0"/>
        <w:spacing w:val="-1"/>
        <w:w w:val="100"/>
        <w:sz w:val="22"/>
        <w:szCs w:val="22"/>
      </w:rPr>
    </w:lvl>
    <w:lvl w:ilvl="1">
      <w:start w:val="8"/>
      <w:numFmt w:val="decimal"/>
      <w:lvlText w:val="%2."/>
      <w:lvlJc w:val="left"/>
      <w:pPr>
        <w:ind w:left="1188" w:hanging="360"/>
      </w:pPr>
      <w:rPr>
        <w:rFonts w:ascii="Arial" w:hAnsi="Arial" w:cs="Arial"/>
        <w:b/>
        <w:bCs/>
        <w:spacing w:val="-1"/>
        <w:w w:val="100"/>
        <w:sz w:val="22"/>
        <w:szCs w:val="22"/>
      </w:rPr>
    </w:lvl>
    <w:lvl w:ilvl="2">
      <w:numFmt w:val="bullet"/>
      <w:lvlText w:val="•"/>
      <w:lvlJc w:val="left"/>
      <w:pPr>
        <w:ind w:left="2247" w:hanging="360"/>
      </w:pPr>
    </w:lvl>
    <w:lvl w:ilvl="3">
      <w:numFmt w:val="bullet"/>
      <w:lvlText w:val="•"/>
      <w:lvlJc w:val="left"/>
      <w:pPr>
        <w:ind w:left="3314" w:hanging="360"/>
      </w:pPr>
    </w:lvl>
    <w:lvl w:ilvl="4">
      <w:numFmt w:val="bullet"/>
      <w:lvlText w:val="•"/>
      <w:lvlJc w:val="left"/>
      <w:pPr>
        <w:ind w:left="4382" w:hanging="360"/>
      </w:pPr>
    </w:lvl>
    <w:lvl w:ilvl="5">
      <w:numFmt w:val="bullet"/>
      <w:lvlText w:val="•"/>
      <w:lvlJc w:val="left"/>
      <w:pPr>
        <w:ind w:left="5449" w:hanging="360"/>
      </w:pPr>
    </w:lvl>
    <w:lvl w:ilvl="6">
      <w:numFmt w:val="bullet"/>
      <w:lvlText w:val="•"/>
      <w:lvlJc w:val="left"/>
      <w:pPr>
        <w:ind w:left="6516" w:hanging="360"/>
      </w:pPr>
    </w:lvl>
    <w:lvl w:ilvl="7">
      <w:numFmt w:val="bullet"/>
      <w:lvlText w:val="•"/>
      <w:lvlJc w:val="left"/>
      <w:pPr>
        <w:ind w:left="7584" w:hanging="360"/>
      </w:pPr>
    </w:lvl>
    <w:lvl w:ilvl="8">
      <w:numFmt w:val="bullet"/>
      <w:lvlText w:val="•"/>
      <w:lvlJc w:val="left"/>
      <w:pPr>
        <w:ind w:left="8651" w:hanging="360"/>
      </w:pPr>
    </w:lvl>
  </w:abstractNum>
  <w:abstractNum w:abstractNumId="7" w15:restartNumberingAfterBreak="0">
    <w:nsid w:val="00000409"/>
    <w:multiLevelType w:val="multilevel"/>
    <w:tmpl w:val="0000088C"/>
    <w:lvl w:ilvl="0">
      <w:start w:val="1"/>
      <w:numFmt w:val="decimal"/>
      <w:lvlText w:val="%1."/>
      <w:lvlJc w:val="left"/>
      <w:pPr>
        <w:ind w:left="688" w:hanging="361"/>
      </w:pPr>
      <w:rPr>
        <w:rFonts w:ascii="Arial" w:hAnsi="Arial" w:cs="Arial"/>
        <w:b/>
        <w:bCs/>
        <w:w w:val="93"/>
        <w:sz w:val="22"/>
        <w:szCs w:val="22"/>
      </w:rPr>
    </w:lvl>
    <w:lvl w:ilvl="1">
      <w:start w:val="1"/>
      <w:numFmt w:val="decimal"/>
      <w:lvlText w:val="%2."/>
      <w:lvlJc w:val="left"/>
      <w:pPr>
        <w:ind w:left="868" w:hanging="360"/>
      </w:pPr>
      <w:rPr>
        <w:rFonts w:ascii="Arial" w:hAnsi="Arial" w:cs="Arial"/>
        <w:b w:val="0"/>
        <w:bCs w:val="0"/>
        <w:spacing w:val="-1"/>
        <w:w w:val="100"/>
        <w:sz w:val="22"/>
        <w:szCs w:val="22"/>
      </w:rPr>
    </w:lvl>
    <w:lvl w:ilvl="2">
      <w:numFmt w:val="bullet"/>
      <w:lvlText w:val="•"/>
      <w:lvlJc w:val="left"/>
      <w:pPr>
        <w:ind w:left="1962" w:hanging="360"/>
      </w:pPr>
    </w:lvl>
    <w:lvl w:ilvl="3">
      <w:numFmt w:val="bullet"/>
      <w:lvlText w:val="•"/>
      <w:lvlJc w:val="left"/>
      <w:pPr>
        <w:ind w:left="3065" w:hanging="360"/>
      </w:pPr>
    </w:lvl>
    <w:lvl w:ilvl="4">
      <w:numFmt w:val="bullet"/>
      <w:lvlText w:val="•"/>
      <w:lvlJc w:val="left"/>
      <w:pPr>
        <w:ind w:left="4168" w:hanging="360"/>
      </w:pPr>
    </w:lvl>
    <w:lvl w:ilvl="5">
      <w:numFmt w:val="bullet"/>
      <w:lvlText w:val="•"/>
      <w:lvlJc w:val="left"/>
      <w:pPr>
        <w:ind w:left="5271" w:hanging="360"/>
      </w:pPr>
    </w:lvl>
    <w:lvl w:ilvl="6">
      <w:numFmt w:val="bullet"/>
      <w:lvlText w:val="•"/>
      <w:lvlJc w:val="left"/>
      <w:pPr>
        <w:ind w:left="6374" w:hanging="360"/>
      </w:pPr>
    </w:lvl>
    <w:lvl w:ilvl="7">
      <w:numFmt w:val="bullet"/>
      <w:lvlText w:val="•"/>
      <w:lvlJc w:val="left"/>
      <w:pPr>
        <w:ind w:left="7477" w:hanging="360"/>
      </w:pPr>
    </w:lvl>
    <w:lvl w:ilvl="8">
      <w:numFmt w:val="bullet"/>
      <w:lvlText w:val="•"/>
      <w:lvlJc w:val="left"/>
      <w:pPr>
        <w:ind w:left="8580" w:hanging="360"/>
      </w:pPr>
    </w:lvl>
  </w:abstractNum>
  <w:abstractNum w:abstractNumId="8" w15:restartNumberingAfterBreak="0">
    <w:nsid w:val="0000040A"/>
    <w:multiLevelType w:val="multilevel"/>
    <w:tmpl w:val="0000088D"/>
    <w:lvl w:ilvl="0">
      <w:numFmt w:val="bullet"/>
      <w:lvlText w:val="o"/>
      <w:lvlJc w:val="left"/>
      <w:pPr>
        <w:ind w:left="779" w:hanging="361"/>
      </w:pPr>
      <w:rPr>
        <w:rFonts w:ascii="Courier New" w:hAnsi="Courier New"/>
        <w:b w:val="0"/>
        <w:w w:val="94"/>
        <w:sz w:val="22"/>
      </w:rPr>
    </w:lvl>
    <w:lvl w:ilvl="1">
      <w:numFmt w:val="bullet"/>
      <w:lvlText w:val="•"/>
      <w:lvlJc w:val="left"/>
      <w:pPr>
        <w:ind w:left="1780" w:hanging="361"/>
      </w:pPr>
    </w:lvl>
    <w:lvl w:ilvl="2">
      <w:numFmt w:val="bullet"/>
      <w:lvlText w:val="•"/>
      <w:lvlJc w:val="left"/>
      <w:pPr>
        <w:ind w:left="2781" w:hanging="361"/>
      </w:pPr>
    </w:lvl>
    <w:lvl w:ilvl="3">
      <w:numFmt w:val="bullet"/>
      <w:lvlText w:val="•"/>
      <w:lvlJc w:val="left"/>
      <w:pPr>
        <w:ind w:left="3781" w:hanging="361"/>
      </w:pPr>
    </w:lvl>
    <w:lvl w:ilvl="4">
      <w:numFmt w:val="bullet"/>
      <w:lvlText w:val="•"/>
      <w:lvlJc w:val="left"/>
      <w:pPr>
        <w:ind w:left="4782" w:hanging="361"/>
      </w:pPr>
    </w:lvl>
    <w:lvl w:ilvl="5">
      <w:numFmt w:val="bullet"/>
      <w:lvlText w:val="•"/>
      <w:lvlJc w:val="left"/>
      <w:pPr>
        <w:ind w:left="5783" w:hanging="361"/>
      </w:pPr>
    </w:lvl>
    <w:lvl w:ilvl="6">
      <w:numFmt w:val="bullet"/>
      <w:lvlText w:val="•"/>
      <w:lvlJc w:val="left"/>
      <w:pPr>
        <w:ind w:left="6783" w:hanging="361"/>
      </w:pPr>
    </w:lvl>
    <w:lvl w:ilvl="7">
      <w:numFmt w:val="bullet"/>
      <w:lvlText w:val="•"/>
      <w:lvlJc w:val="left"/>
      <w:pPr>
        <w:ind w:left="7784" w:hanging="361"/>
      </w:pPr>
    </w:lvl>
    <w:lvl w:ilvl="8">
      <w:numFmt w:val="bullet"/>
      <w:lvlText w:val="•"/>
      <w:lvlJc w:val="left"/>
      <w:pPr>
        <w:ind w:left="8785" w:hanging="361"/>
      </w:pPr>
    </w:lvl>
  </w:abstractNum>
  <w:abstractNum w:abstractNumId="9" w15:restartNumberingAfterBreak="0">
    <w:nsid w:val="0000040B"/>
    <w:multiLevelType w:val="multilevel"/>
    <w:tmpl w:val="0000088E"/>
    <w:lvl w:ilvl="0">
      <w:numFmt w:val="bullet"/>
      <w:lvlText w:val="o"/>
      <w:lvlJc w:val="left"/>
      <w:pPr>
        <w:ind w:left="688" w:hanging="361"/>
      </w:pPr>
      <w:rPr>
        <w:rFonts w:ascii="Courier New" w:hAnsi="Courier New"/>
        <w:b w:val="0"/>
        <w:w w:val="100"/>
        <w:sz w:val="22"/>
      </w:rPr>
    </w:lvl>
    <w:lvl w:ilvl="1">
      <w:numFmt w:val="bullet"/>
      <w:lvlText w:val="•"/>
      <w:lvlJc w:val="left"/>
      <w:pPr>
        <w:ind w:left="1690" w:hanging="361"/>
      </w:pPr>
    </w:lvl>
    <w:lvl w:ilvl="2">
      <w:numFmt w:val="bullet"/>
      <w:lvlText w:val="•"/>
      <w:lvlJc w:val="left"/>
      <w:pPr>
        <w:ind w:left="2701" w:hanging="361"/>
      </w:pPr>
    </w:lvl>
    <w:lvl w:ilvl="3">
      <w:numFmt w:val="bullet"/>
      <w:lvlText w:val="•"/>
      <w:lvlJc w:val="left"/>
      <w:pPr>
        <w:ind w:left="3711" w:hanging="361"/>
      </w:pPr>
    </w:lvl>
    <w:lvl w:ilvl="4">
      <w:numFmt w:val="bullet"/>
      <w:lvlText w:val="•"/>
      <w:lvlJc w:val="left"/>
      <w:pPr>
        <w:ind w:left="4722" w:hanging="361"/>
      </w:pPr>
    </w:lvl>
    <w:lvl w:ilvl="5">
      <w:numFmt w:val="bullet"/>
      <w:lvlText w:val="•"/>
      <w:lvlJc w:val="left"/>
      <w:pPr>
        <w:ind w:left="5733" w:hanging="361"/>
      </w:pPr>
    </w:lvl>
    <w:lvl w:ilvl="6">
      <w:numFmt w:val="bullet"/>
      <w:lvlText w:val="•"/>
      <w:lvlJc w:val="left"/>
      <w:pPr>
        <w:ind w:left="6743" w:hanging="361"/>
      </w:pPr>
    </w:lvl>
    <w:lvl w:ilvl="7">
      <w:numFmt w:val="bullet"/>
      <w:lvlText w:val="•"/>
      <w:lvlJc w:val="left"/>
      <w:pPr>
        <w:ind w:left="7754" w:hanging="361"/>
      </w:pPr>
    </w:lvl>
    <w:lvl w:ilvl="8">
      <w:numFmt w:val="bullet"/>
      <w:lvlText w:val="•"/>
      <w:lvlJc w:val="left"/>
      <w:pPr>
        <w:ind w:left="8765" w:hanging="361"/>
      </w:pPr>
    </w:lvl>
  </w:abstractNum>
  <w:abstractNum w:abstractNumId="10" w15:restartNumberingAfterBreak="0">
    <w:nsid w:val="0000040C"/>
    <w:multiLevelType w:val="multilevel"/>
    <w:tmpl w:val="0000088F"/>
    <w:lvl w:ilvl="0">
      <w:numFmt w:val="bullet"/>
      <w:lvlText w:val="o"/>
      <w:lvlJc w:val="left"/>
      <w:pPr>
        <w:ind w:left="868" w:hanging="360"/>
      </w:pPr>
      <w:rPr>
        <w:rFonts w:ascii="Courier New" w:hAnsi="Courier New"/>
        <w:b w:val="0"/>
        <w:w w:val="100"/>
        <w:sz w:val="22"/>
      </w:rPr>
    </w:lvl>
    <w:lvl w:ilvl="1">
      <w:numFmt w:val="bullet"/>
      <w:lvlText w:val="•"/>
      <w:lvlJc w:val="left"/>
      <w:pPr>
        <w:ind w:left="1852" w:hanging="360"/>
      </w:pPr>
    </w:lvl>
    <w:lvl w:ilvl="2">
      <w:numFmt w:val="bullet"/>
      <w:lvlText w:val="•"/>
      <w:lvlJc w:val="left"/>
      <w:pPr>
        <w:ind w:left="2845" w:hanging="360"/>
      </w:pPr>
    </w:lvl>
    <w:lvl w:ilvl="3">
      <w:numFmt w:val="bullet"/>
      <w:lvlText w:val="•"/>
      <w:lvlJc w:val="left"/>
      <w:pPr>
        <w:ind w:left="3837" w:hanging="360"/>
      </w:pPr>
    </w:lvl>
    <w:lvl w:ilvl="4">
      <w:numFmt w:val="bullet"/>
      <w:lvlText w:val="•"/>
      <w:lvlJc w:val="left"/>
      <w:pPr>
        <w:ind w:left="4830" w:hanging="360"/>
      </w:pPr>
    </w:lvl>
    <w:lvl w:ilvl="5">
      <w:numFmt w:val="bullet"/>
      <w:lvlText w:val="•"/>
      <w:lvlJc w:val="left"/>
      <w:pPr>
        <w:ind w:left="5823" w:hanging="360"/>
      </w:pPr>
    </w:lvl>
    <w:lvl w:ilvl="6">
      <w:numFmt w:val="bullet"/>
      <w:lvlText w:val="•"/>
      <w:lvlJc w:val="left"/>
      <w:pPr>
        <w:ind w:left="6815" w:hanging="360"/>
      </w:pPr>
    </w:lvl>
    <w:lvl w:ilvl="7">
      <w:numFmt w:val="bullet"/>
      <w:lvlText w:val="•"/>
      <w:lvlJc w:val="left"/>
      <w:pPr>
        <w:ind w:left="7808" w:hanging="360"/>
      </w:pPr>
    </w:lvl>
    <w:lvl w:ilvl="8">
      <w:numFmt w:val="bullet"/>
      <w:lvlText w:val="•"/>
      <w:lvlJc w:val="left"/>
      <w:pPr>
        <w:ind w:left="8801" w:hanging="360"/>
      </w:pPr>
    </w:lvl>
  </w:abstractNum>
  <w:abstractNum w:abstractNumId="11" w15:restartNumberingAfterBreak="0">
    <w:nsid w:val="0000040D"/>
    <w:multiLevelType w:val="multilevel"/>
    <w:tmpl w:val="00000890"/>
    <w:lvl w:ilvl="0">
      <w:start w:val="1"/>
      <w:numFmt w:val="decimal"/>
      <w:lvlText w:val="%1."/>
      <w:lvlJc w:val="left"/>
      <w:pPr>
        <w:ind w:left="868" w:hanging="450"/>
      </w:pPr>
      <w:rPr>
        <w:rFonts w:ascii="Arial" w:hAnsi="Arial" w:cs="Arial"/>
        <w:b/>
        <w:bCs/>
        <w:spacing w:val="-1"/>
        <w:w w:val="100"/>
        <w:sz w:val="22"/>
        <w:szCs w:val="22"/>
      </w:rPr>
    </w:lvl>
    <w:lvl w:ilvl="1">
      <w:numFmt w:val="bullet"/>
      <w:lvlText w:val="•"/>
      <w:lvlJc w:val="left"/>
      <w:pPr>
        <w:ind w:left="1852" w:hanging="450"/>
      </w:pPr>
    </w:lvl>
    <w:lvl w:ilvl="2">
      <w:numFmt w:val="bullet"/>
      <w:lvlText w:val="•"/>
      <w:lvlJc w:val="left"/>
      <w:pPr>
        <w:ind w:left="2845" w:hanging="450"/>
      </w:pPr>
    </w:lvl>
    <w:lvl w:ilvl="3">
      <w:numFmt w:val="bullet"/>
      <w:lvlText w:val="•"/>
      <w:lvlJc w:val="left"/>
      <w:pPr>
        <w:ind w:left="3837" w:hanging="450"/>
      </w:pPr>
    </w:lvl>
    <w:lvl w:ilvl="4">
      <w:numFmt w:val="bullet"/>
      <w:lvlText w:val="•"/>
      <w:lvlJc w:val="left"/>
      <w:pPr>
        <w:ind w:left="4830" w:hanging="450"/>
      </w:pPr>
    </w:lvl>
    <w:lvl w:ilvl="5">
      <w:numFmt w:val="bullet"/>
      <w:lvlText w:val="•"/>
      <w:lvlJc w:val="left"/>
      <w:pPr>
        <w:ind w:left="5823" w:hanging="450"/>
      </w:pPr>
    </w:lvl>
    <w:lvl w:ilvl="6">
      <w:numFmt w:val="bullet"/>
      <w:lvlText w:val="•"/>
      <w:lvlJc w:val="left"/>
      <w:pPr>
        <w:ind w:left="6815" w:hanging="450"/>
      </w:pPr>
    </w:lvl>
    <w:lvl w:ilvl="7">
      <w:numFmt w:val="bullet"/>
      <w:lvlText w:val="•"/>
      <w:lvlJc w:val="left"/>
      <w:pPr>
        <w:ind w:left="7808" w:hanging="450"/>
      </w:pPr>
    </w:lvl>
    <w:lvl w:ilvl="8">
      <w:numFmt w:val="bullet"/>
      <w:lvlText w:val="•"/>
      <w:lvlJc w:val="left"/>
      <w:pPr>
        <w:ind w:left="8801" w:hanging="450"/>
      </w:pPr>
    </w:lvl>
  </w:abstractNum>
  <w:abstractNum w:abstractNumId="12" w15:restartNumberingAfterBreak="0">
    <w:nsid w:val="0000040E"/>
    <w:multiLevelType w:val="multilevel"/>
    <w:tmpl w:val="00000891"/>
    <w:lvl w:ilvl="0">
      <w:numFmt w:val="bullet"/>
      <w:lvlText w:val="o"/>
      <w:lvlJc w:val="left"/>
      <w:pPr>
        <w:ind w:left="868" w:hanging="360"/>
      </w:pPr>
      <w:rPr>
        <w:rFonts w:ascii="Courier New" w:hAnsi="Courier New"/>
        <w:b w:val="0"/>
        <w:w w:val="100"/>
        <w:sz w:val="22"/>
      </w:rPr>
    </w:lvl>
    <w:lvl w:ilvl="1">
      <w:numFmt w:val="bullet"/>
      <w:lvlText w:val="•"/>
      <w:lvlJc w:val="left"/>
      <w:pPr>
        <w:ind w:left="1852" w:hanging="360"/>
      </w:pPr>
    </w:lvl>
    <w:lvl w:ilvl="2">
      <w:numFmt w:val="bullet"/>
      <w:lvlText w:val="•"/>
      <w:lvlJc w:val="left"/>
      <w:pPr>
        <w:ind w:left="2845" w:hanging="360"/>
      </w:pPr>
    </w:lvl>
    <w:lvl w:ilvl="3">
      <w:numFmt w:val="bullet"/>
      <w:lvlText w:val="•"/>
      <w:lvlJc w:val="left"/>
      <w:pPr>
        <w:ind w:left="3837" w:hanging="360"/>
      </w:pPr>
    </w:lvl>
    <w:lvl w:ilvl="4">
      <w:numFmt w:val="bullet"/>
      <w:lvlText w:val="•"/>
      <w:lvlJc w:val="left"/>
      <w:pPr>
        <w:ind w:left="4830" w:hanging="360"/>
      </w:pPr>
    </w:lvl>
    <w:lvl w:ilvl="5">
      <w:numFmt w:val="bullet"/>
      <w:lvlText w:val="•"/>
      <w:lvlJc w:val="left"/>
      <w:pPr>
        <w:ind w:left="5823" w:hanging="360"/>
      </w:pPr>
    </w:lvl>
    <w:lvl w:ilvl="6">
      <w:numFmt w:val="bullet"/>
      <w:lvlText w:val="•"/>
      <w:lvlJc w:val="left"/>
      <w:pPr>
        <w:ind w:left="6815" w:hanging="360"/>
      </w:pPr>
    </w:lvl>
    <w:lvl w:ilvl="7">
      <w:numFmt w:val="bullet"/>
      <w:lvlText w:val="•"/>
      <w:lvlJc w:val="left"/>
      <w:pPr>
        <w:ind w:left="7808" w:hanging="360"/>
      </w:pPr>
    </w:lvl>
    <w:lvl w:ilvl="8">
      <w:numFmt w:val="bullet"/>
      <w:lvlText w:val="•"/>
      <w:lvlJc w:val="left"/>
      <w:pPr>
        <w:ind w:left="8801" w:hanging="360"/>
      </w:pPr>
    </w:lvl>
  </w:abstractNum>
  <w:abstractNum w:abstractNumId="13" w15:restartNumberingAfterBreak="0">
    <w:nsid w:val="0000040F"/>
    <w:multiLevelType w:val="multilevel"/>
    <w:tmpl w:val="00000892"/>
    <w:lvl w:ilvl="0">
      <w:start w:val="6"/>
      <w:numFmt w:val="decimal"/>
      <w:lvlText w:val="%1"/>
      <w:lvlJc w:val="left"/>
      <w:pPr>
        <w:ind w:left="873" w:hanging="360"/>
      </w:pPr>
      <w:rPr>
        <w:rFonts w:cs="Times New Roman"/>
      </w:rPr>
    </w:lvl>
    <w:lvl w:ilvl="1">
      <w:start w:val="1"/>
      <w:numFmt w:val="decimal"/>
      <w:lvlText w:val="%1.%2"/>
      <w:lvlJc w:val="left"/>
      <w:pPr>
        <w:ind w:left="873" w:hanging="360"/>
      </w:pPr>
      <w:rPr>
        <w:rFonts w:ascii="Arial" w:hAnsi="Arial" w:cs="Arial"/>
        <w:b/>
        <w:bCs/>
        <w:w w:val="100"/>
        <w:sz w:val="22"/>
        <w:szCs w:val="22"/>
      </w:rPr>
    </w:lvl>
    <w:lvl w:ilvl="2">
      <w:numFmt w:val="bullet"/>
      <w:lvlText w:val="•"/>
      <w:lvlJc w:val="left"/>
      <w:pPr>
        <w:ind w:left="2861" w:hanging="360"/>
      </w:pPr>
    </w:lvl>
    <w:lvl w:ilvl="3">
      <w:numFmt w:val="bullet"/>
      <w:lvlText w:val="•"/>
      <w:lvlJc w:val="left"/>
      <w:pPr>
        <w:ind w:left="3851" w:hanging="360"/>
      </w:pPr>
    </w:lvl>
    <w:lvl w:ilvl="4">
      <w:numFmt w:val="bullet"/>
      <w:lvlText w:val="•"/>
      <w:lvlJc w:val="left"/>
      <w:pPr>
        <w:ind w:left="4842" w:hanging="360"/>
      </w:pPr>
    </w:lvl>
    <w:lvl w:ilvl="5">
      <w:numFmt w:val="bullet"/>
      <w:lvlText w:val="•"/>
      <w:lvlJc w:val="left"/>
      <w:pPr>
        <w:ind w:left="5833" w:hanging="360"/>
      </w:pPr>
    </w:lvl>
    <w:lvl w:ilvl="6">
      <w:numFmt w:val="bullet"/>
      <w:lvlText w:val="•"/>
      <w:lvlJc w:val="left"/>
      <w:pPr>
        <w:ind w:left="6823" w:hanging="360"/>
      </w:pPr>
    </w:lvl>
    <w:lvl w:ilvl="7">
      <w:numFmt w:val="bullet"/>
      <w:lvlText w:val="•"/>
      <w:lvlJc w:val="left"/>
      <w:pPr>
        <w:ind w:left="7814" w:hanging="360"/>
      </w:pPr>
    </w:lvl>
    <w:lvl w:ilvl="8">
      <w:numFmt w:val="bullet"/>
      <w:lvlText w:val="•"/>
      <w:lvlJc w:val="left"/>
      <w:pPr>
        <w:ind w:left="8805" w:hanging="360"/>
      </w:pPr>
    </w:lvl>
  </w:abstractNum>
  <w:abstractNum w:abstractNumId="14" w15:restartNumberingAfterBreak="0">
    <w:nsid w:val="00000410"/>
    <w:multiLevelType w:val="multilevel"/>
    <w:tmpl w:val="00000893"/>
    <w:lvl w:ilvl="0">
      <w:start w:val="1"/>
      <w:numFmt w:val="decimal"/>
      <w:lvlText w:val="%1."/>
      <w:lvlJc w:val="left"/>
      <w:pPr>
        <w:ind w:left="779" w:hanging="361"/>
      </w:pPr>
      <w:rPr>
        <w:rFonts w:ascii="Arial" w:hAnsi="Arial" w:cs="Arial"/>
        <w:b w:val="0"/>
        <w:bCs w:val="0"/>
        <w:spacing w:val="-1"/>
        <w:w w:val="100"/>
        <w:sz w:val="22"/>
        <w:szCs w:val="22"/>
      </w:rPr>
    </w:lvl>
    <w:lvl w:ilvl="1">
      <w:numFmt w:val="bullet"/>
      <w:lvlText w:val="o"/>
      <w:lvlJc w:val="left"/>
      <w:pPr>
        <w:ind w:left="868" w:hanging="360"/>
      </w:pPr>
      <w:rPr>
        <w:rFonts w:ascii="Courier New" w:hAnsi="Courier New"/>
        <w:b w:val="0"/>
        <w:w w:val="94"/>
        <w:sz w:val="22"/>
      </w:rPr>
    </w:lvl>
    <w:lvl w:ilvl="2">
      <w:numFmt w:val="bullet"/>
      <w:lvlText w:val="•"/>
      <w:lvlJc w:val="left"/>
      <w:pPr>
        <w:ind w:left="1962" w:hanging="360"/>
      </w:pPr>
    </w:lvl>
    <w:lvl w:ilvl="3">
      <w:numFmt w:val="bullet"/>
      <w:lvlText w:val="•"/>
      <w:lvlJc w:val="left"/>
      <w:pPr>
        <w:ind w:left="3065" w:hanging="360"/>
      </w:pPr>
    </w:lvl>
    <w:lvl w:ilvl="4">
      <w:numFmt w:val="bullet"/>
      <w:lvlText w:val="•"/>
      <w:lvlJc w:val="left"/>
      <w:pPr>
        <w:ind w:left="4168" w:hanging="360"/>
      </w:pPr>
    </w:lvl>
    <w:lvl w:ilvl="5">
      <w:numFmt w:val="bullet"/>
      <w:lvlText w:val="•"/>
      <w:lvlJc w:val="left"/>
      <w:pPr>
        <w:ind w:left="5271" w:hanging="360"/>
      </w:pPr>
    </w:lvl>
    <w:lvl w:ilvl="6">
      <w:numFmt w:val="bullet"/>
      <w:lvlText w:val="•"/>
      <w:lvlJc w:val="left"/>
      <w:pPr>
        <w:ind w:left="6374" w:hanging="360"/>
      </w:pPr>
    </w:lvl>
    <w:lvl w:ilvl="7">
      <w:numFmt w:val="bullet"/>
      <w:lvlText w:val="•"/>
      <w:lvlJc w:val="left"/>
      <w:pPr>
        <w:ind w:left="7477" w:hanging="360"/>
      </w:pPr>
    </w:lvl>
    <w:lvl w:ilvl="8">
      <w:numFmt w:val="bullet"/>
      <w:lvlText w:val="•"/>
      <w:lvlJc w:val="left"/>
      <w:pPr>
        <w:ind w:left="8580" w:hanging="360"/>
      </w:pPr>
    </w:lvl>
  </w:abstractNum>
  <w:abstractNum w:abstractNumId="15" w15:restartNumberingAfterBreak="0">
    <w:nsid w:val="00000411"/>
    <w:multiLevelType w:val="multilevel"/>
    <w:tmpl w:val="00000894"/>
    <w:lvl w:ilvl="0">
      <w:start w:val="1"/>
      <w:numFmt w:val="decimal"/>
      <w:lvlText w:val="%1."/>
      <w:lvlJc w:val="left"/>
      <w:pPr>
        <w:ind w:left="628" w:hanging="366"/>
      </w:pPr>
      <w:rPr>
        <w:rFonts w:ascii="Arial" w:hAnsi="Arial" w:cs="Arial"/>
        <w:b/>
        <w:bCs/>
        <w:spacing w:val="-1"/>
        <w:w w:val="100"/>
        <w:sz w:val="22"/>
        <w:szCs w:val="22"/>
      </w:rPr>
    </w:lvl>
    <w:lvl w:ilvl="1">
      <w:start w:val="2"/>
      <w:numFmt w:val="decimal"/>
      <w:lvlText w:val="%2."/>
      <w:lvlJc w:val="left"/>
      <w:pPr>
        <w:ind w:left="986" w:hanging="387"/>
      </w:pPr>
      <w:rPr>
        <w:rFonts w:ascii="Arial" w:hAnsi="Arial" w:cs="Arial"/>
        <w:b/>
        <w:bCs/>
        <w:spacing w:val="-13"/>
        <w:w w:val="100"/>
        <w:sz w:val="22"/>
        <w:szCs w:val="22"/>
      </w:rPr>
    </w:lvl>
    <w:lvl w:ilvl="2">
      <w:numFmt w:val="bullet"/>
      <w:lvlText w:val="•"/>
      <w:lvlJc w:val="left"/>
      <w:pPr>
        <w:ind w:left="2069" w:hanging="387"/>
      </w:pPr>
    </w:lvl>
    <w:lvl w:ilvl="3">
      <w:numFmt w:val="bullet"/>
      <w:lvlText w:val="•"/>
      <w:lvlJc w:val="left"/>
      <w:pPr>
        <w:ind w:left="3159" w:hanging="387"/>
      </w:pPr>
    </w:lvl>
    <w:lvl w:ilvl="4">
      <w:numFmt w:val="bullet"/>
      <w:lvlText w:val="•"/>
      <w:lvlJc w:val="left"/>
      <w:pPr>
        <w:ind w:left="4248" w:hanging="387"/>
      </w:pPr>
    </w:lvl>
    <w:lvl w:ilvl="5">
      <w:numFmt w:val="bullet"/>
      <w:lvlText w:val="•"/>
      <w:lvlJc w:val="left"/>
      <w:pPr>
        <w:ind w:left="5338" w:hanging="387"/>
      </w:pPr>
    </w:lvl>
    <w:lvl w:ilvl="6">
      <w:numFmt w:val="bullet"/>
      <w:lvlText w:val="•"/>
      <w:lvlJc w:val="left"/>
      <w:pPr>
        <w:ind w:left="6428" w:hanging="387"/>
      </w:pPr>
    </w:lvl>
    <w:lvl w:ilvl="7">
      <w:numFmt w:val="bullet"/>
      <w:lvlText w:val="•"/>
      <w:lvlJc w:val="left"/>
      <w:pPr>
        <w:ind w:left="7517" w:hanging="387"/>
      </w:pPr>
    </w:lvl>
    <w:lvl w:ilvl="8">
      <w:numFmt w:val="bullet"/>
      <w:lvlText w:val="•"/>
      <w:lvlJc w:val="left"/>
      <w:pPr>
        <w:ind w:left="8607" w:hanging="387"/>
      </w:pPr>
    </w:lvl>
  </w:abstractNum>
  <w:abstractNum w:abstractNumId="16" w15:restartNumberingAfterBreak="0">
    <w:nsid w:val="00000412"/>
    <w:multiLevelType w:val="multilevel"/>
    <w:tmpl w:val="00000895"/>
    <w:lvl w:ilvl="0">
      <w:numFmt w:val="bullet"/>
      <w:lvlText w:val="o"/>
      <w:lvlJc w:val="left"/>
      <w:pPr>
        <w:ind w:left="808" w:hanging="300"/>
      </w:pPr>
      <w:rPr>
        <w:rFonts w:ascii="Courier New" w:hAnsi="Courier New"/>
        <w:b w:val="0"/>
        <w:w w:val="107"/>
        <w:sz w:val="22"/>
      </w:rPr>
    </w:lvl>
    <w:lvl w:ilvl="1">
      <w:numFmt w:val="bullet"/>
      <w:lvlText w:val="•"/>
      <w:lvlJc w:val="left"/>
      <w:pPr>
        <w:ind w:left="980" w:hanging="300"/>
      </w:pPr>
    </w:lvl>
    <w:lvl w:ilvl="2">
      <w:numFmt w:val="bullet"/>
      <w:lvlText w:val="•"/>
      <w:lvlJc w:val="left"/>
      <w:pPr>
        <w:ind w:left="2060" w:hanging="300"/>
      </w:pPr>
    </w:lvl>
    <w:lvl w:ilvl="3">
      <w:numFmt w:val="bullet"/>
      <w:lvlText w:val="•"/>
      <w:lvlJc w:val="left"/>
      <w:pPr>
        <w:ind w:left="3141" w:hanging="300"/>
      </w:pPr>
    </w:lvl>
    <w:lvl w:ilvl="4">
      <w:numFmt w:val="bullet"/>
      <w:lvlText w:val="•"/>
      <w:lvlJc w:val="left"/>
      <w:pPr>
        <w:ind w:left="4222" w:hanging="300"/>
      </w:pPr>
    </w:lvl>
    <w:lvl w:ilvl="5">
      <w:numFmt w:val="bullet"/>
      <w:lvlText w:val="•"/>
      <w:lvlJc w:val="left"/>
      <w:pPr>
        <w:ind w:left="5302" w:hanging="300"/>
      </w:pPr>
    </w:lvl>
    <w:lvl w:ilvl="6">
      <w:numFmt w:val="bullet"/>
      <w:lvlText w:val="•"/>
      <w:lvlJc w:val="left"/>
      <w:pPr>
        <w:ind w:left="6383" w:hanging="300"/>
      </w:pPr>
    </w:lvl>
    <w:lvl w:ilvl="7">
      <w:numFmt w:val="bullet"/>
      <w:lvlText w:val="•"/>
      <w:lvlJc w:val="left"/>
      <w:pPr>
        <w:ind w:left="7464" w:hanging="300"/>
      </w:pPr>
    </w:lvl>
    <w:lvl w:ilvl="8">
      <w:numFmt w:val="bullet"/>
      <w:lvlText w:val="•"/>
      <w:lvlJc w:val="left"/>
      <w:pPr>
        <w:ind w:left="8544" w:hanging="300"/>
      </w:pPr>
    </w:lvl>
  </w:abstractNum>
  <w:abstractNum w:abstractNumId="17" w15:restartNumberingAfterBreak="0">
    <w:nsid w:val="00000413"/>
    <w:multiLevelType w:val="multilevel"/>
    <w:tmpl w:val="00000896"/>
    <w:lvl w:ilvl="0">
      <w:start w:val="1"/>
      <w:numFmt w:val="decimal"/>
      <w:lvlText w:val="%1."/>
      <w:lvlJc w:val="left"/>
      <w:pPr>
        <w:ind w:left="1192" w:hanging="432"/>
      </w:pPr>
      <w:rPr>
        <w:rFonts w:ascii="Arial" w:hAnsi="Arial" w:cs="Arial"/>
        <w:b w:val="0"/>
        <w:bCs w:val="0"/>
        <w:spacing w:val="-1"/>
        <w:w w:val="100"/>
        <w:sz w:val="22"/>
        <w:szCs w:val="22"/>
      </w:rPr>
    </w:lvl>
    <w:lvl w:ilvl="1">
      <w:numFmt w:val="bullet"/>
      <w:lvlText w:val="•"/>
      <w:lvlJc w:val="left"/>
      <w:pPr>
        <w:ind w:left="2158" w:hanging="432"/>
      </w:pPr>
    </w:lvl>
    <w:lvl w:ilvl="2">
      <w:numFmt w:val="bullet"/>
      <w:lvlText w:val="•"/>
      <w:lvlJc w:val="left"/>
      <w:pPr>
        <w:ind w:left="3117" w:hanging="432"/>
      </w:pPr>
    </w:lvl>
    <w:lvl w:ilvl="3">
      <w:numFmt w:val="bullet"/>
      <w:lvlText w:val="•"/>
      <w:lvlJc w:val="left"/>
      <w:pPr>
        <w:ind w:left="4075" w:hanging="432"/>
      </w:pPr>
    </w:lvl>
    <w:lvl w:ilvl="4">
      <w:numFmt w:val="bullet"/>
      <w:lvlText w:val="•"/>
      <w:lvlJc w:val="left"/>
      <w:pPr>
        <w:ind w:left="5034" w:hanging="432"/>
      </w:pPr>
    </w:lvl>
    <w:lvl w:ilvl="5">
      <w:numFmt w:val="bullet"/>
      <w:lvlText w:val="•"/>
      <w:lvlJc w:val="left"/>
      <w:pPr>
        <w:ind w:left="5993" w:hanging="432"/>
      </w:pPr>
    </w:lvl>
    <w:lvl w:ilvl="6">
      <w:numFmt w:val="bullet"/>
      <w:lvlText w:val="•"/>
      <w:lvlJc w:val="left"/>
      <w:pPr>
        <w:ind w:left="6951" w:hanging="432"/>
      </w:pPr>
    </w:lvl>
    <w:lvl w:ilvl="7">
      <w:numFmt w:val="bullet"/>
      <w:lvlText w:val="•"/>
      <w:lvlJc w:val="left"/>
      <w:pPr>
        <w:ind w:left="7910" w:hanging="432"/>
      </w:pPr>
    </w:lvl>
    <w:lvl w:ilvl="8">
      <w:numFmt w:val="bullet"/>
      <w:lvlText w:val="•"/>
      <w:lvlJc w:val="left"/>
      <w:pPr>
        <w:ind w:left="8869" w:hanging="432"/>
      </w:pPr>
    </w:lvl>
  </w:abstractNum>
  <w:abstractNum w:abstractNumId="18" w15:restartNumberingAfterBreak="0">
    <w:nsid w:val="00000414"/>
    <w:multiLevelType w:val="multilevel"/>
    <w:tmpl w:val="00000897"/>
    <w:lvl w:ilvl="0">
      <w:start w:val="6"/>
      <w:numFmt w:val="decimal"/>
      <w:lvlText w:val="%1."/>
      <w:lvlJc w:val="left"/>
      <w:pPr>
        <w:ind w:left="986" w:hanging="298"/>
      </w:pPr>
      <w:rPr>
        <w:rFonts w:ascii="Arial" w:hAnsi="Arial" w:cs="Arial"/>
        <w:b/>
        <w:bCs/>
        <w:spacing w:val="-13"/>
        <w:w w:val="100"/>
        <w:sz w:val="22"/>
        <w:szCs w:val="22"/>
      </w:rPr>
    </w:lvl>
    <w:lvl w:ilvl="1">
      <w:numFmt w:val="bullet"/>
      <w:lvlText w:val="•"/>
      <w:lvlJc w:val="left"/>
      <w:pPr>
        <w:ind w:left="1960" w:hanging="298"/>
      </w:pPr>
    </w:lvl>
    <w:lvl w:ilvl="2">
      <w:numFmt w:val="bullet"/>
      <w:lvlText w:val="•"/>
      <w:lvlJc w:val="left"/>
      <w:pPr>
        <w:ind w:left="2941" w:hanging="298"/>
      </w:pPr>
    </w:lvl>
    <w:lvl w:ilvl="3">
      <w:numFmt w:val="bullet"/>
      <w:lvlText w:val="•"/>
      <w:lvlJc w:val="left"/>
      <w:pPr>
        <w:ind w:left="3921" w:hanging="298"/>
      </w:pPr>
    </w:lvl>
    <w:lvl w:ilvl="4">
      <w:numFmt w:val="bullet"/>
      <w:lvlText w:val="•"/>
      <w:lvlJc w:val="left"/>
      <w:pPr>
        <w:ind w:left="4902" w:hanging="298"/>
      </w:pPr>
    </w:lvl>
    <w:lvl w:ilvl="5">
      <w:numFmt w:val="bullet"/>
      <w:lvlText w:val="•"/>
      <w:lvlJc w:val="left"/>
      <w:pPr>
        <w:ind w:left="5883" w:hanging="298"/>
      </w:pPr>
    </w:lvl>
    <w:lvl w:ilvl="6">
      <w:numFmt w:val="bullet"/>
      <w:lvlText w:val="•"/>
      <w:lvlJc w:val="left"/>
      <w:pPr>
        <w:ind w:left="6863" w:hanging="298"/>
      </w:pPr>
    </w:lvl>
    <w:lvl w:ilvl="7">
      <w:numFmt w:val="bullet"/>
      <w:lvlText w:val="•"/>
      <w:lvlJc w:val="left"/>
      <w:pPr>
        <w:ind w:left="7844" w:hanging="298"/>
      </w:pPr>
    </w:lvl>
    <w:lvl w:ilvl="8">
      <w:numFmt w:val="bullet"/>
      <w:lvlText w:val="•"/>
      <w:lvlJc w:val="left"/>
      <w:pPr>
        <w:ind w:left="8825" w:hanging="298"/>
      </w:pPr>
    </w:lvl>
  </w:abstractNum>
  <w:abstractNum w:abstractNumId="19" w15:restartNumberingAfterBreak="0">
    <w:nsid w:val="00000415"/>
    <w:multiLevelType w:val="multilevel"/>
    <w:tmpl w:val="00000898"/>
    <w:lvl w:ilvl="0">
      <w:start w:val="1"/>
      <w:numFmt w:val="decimal"/>
      <w:lvlText w:val="%1."/>
      <w:lvlJc w:val="left"/>
      <w:pPr>
        <w:ind w:left="946" w:hanging="387"/>
      </w:pPr>
      <w:rPr>
        <w:rFonts w:ascii="Arial" w:hAnsi="Arial" w:cs="Arial"/>
        <w:b/>
        <w:bCs/>
        <w:spacing w:val="-1"/>
        <w:w w:val="100"/>
        <w:sz w:val="22"/>
        <w:szCs w:val="22"/>
      </w:rPr>
    </w:lvl>
    <w:lvl w:ilvl="1">
      <w:numFmt w:val="bullet"/>
      <w:lvlText w:val="•"/>
      <w:lvlJc w:val="left"/>
      <w:pPr>
        <w:ind w:left="1916" w:hanging="387"/>
      </w:pPr>
    </w:lvl>
    <w:lvl w:ilvl="2">
      <w:numFmt w:val="bullet"/>
      <w:lvlText w:val="•"/>
      <w:lvlJc w:val="left"/>
      <w:pPr>
        <w:ind w:left="2893" w:hanging="387"/>
      </w:pPr>
    </w:lvl>
    <w:lvl w:ilvl="3">
      <w:numFmt w:val="bullet"/>
      <w:lvlText w:val="•"/>
      <w:lvlJc w:val="left"/>
      <w:pPr>
        <w:ind w:left="3869" w:hanging="387"/>
      </w:pPr>
    </w:lvl>
    <w:lvl w:ilvl="4">
      <w:numFmt w:val="bullet"/>
      <w:lvlText w:val="•"/>
      <w:lvlJc w:val="left"/>
      <w:pPr>
        <w:ind w:left="4846" w:hanging="387"/>
      </w:pPr>
    </w:lvl>
    <w:lvl w:ilvl="5">
      <w:numFmt w:val="bullet"/>
      <w:lvlText w:val="•"/>
      <w:lvlJc w:val="left"/>
      <w:pPr>
        <w:ind w:left="5823" w:hanging="387"/>
      </w:pPr>
    </w:lvl>
    <w:lvl w:ilvl="6">
      <w:numFmt w:val="bullet"/>
      <w:lvlText w:val="•"/>
      <w:lvlJc w:val="left"/>
      <w:pPr>
        <w:ind w:left="6799" w:hanging="387"/>
      </w:pPr>
    </w:lvl>
    <w:lvl w:ilvl="7">
      <w:numFmt w:val="bullet"/>
      <w:lvlText w:val="•"/>
      <w:lvlJc w:val="left"/>
      <w:pPr>
        <w:ind w:left="7776" w:hanging="387"/>
      </w:pPr>
    </w:lvl>
    <w:lvl w:ilvl="8">
      <w:numFmt w:val="bullet"/>
      <w:lvlText w:val="•"/>
      <w:lvlJc w:val="left"/>
      <w:pPr>
        <w:ind w:left="8753" w:hanging="387"/>
      </w:pPr>
    </w:lvl>
  </w:abstractNum>
  <w:abstractNum w:abstractNumId="20" w15:restartNumberingAfterBreak="0">
    <w:nsid w:val="00000416"/>
    <w:multiLevelType w:val="multilevel"/>
    <w:tmpl w:val="00000899"/>
    <w:lvl w:ilvl="0">
      <w:start w:val="1"/>
      <w:numFmt w:val="decimal"/>
      <w:lvlText w:val="%1."/>
      <w:lvlJc w:val="left"/>
      <w:pPr>
        <w:ind w:left="688" w:hanging="301"/>
      </w:pPr>
      <w:rPr>
        <w:rFonts w:ascii="Arial" w:hAnsi="Arial" w:cs="Arial"/>
        <w:b w:val="0"/>
        <w:bCs w:val="0"/>
        <w:spacing w:val="-1"/>
        <w:w w:val="100"/>
        <w:sz w:val="22"/>
        <w:szCs w:val="22"/>
      </w:rPr>
    </w:lvl>
    <w:lvl w:ilvl="1">
      <w:start w:val="1"/>
      <w:numFmt w:val="decimal"/>
      <w:lvlText w:val="%2."/>
      <w:lvlJc w:val="left"/>
      <w:pPr>
        <w:ind w:left="930" w:hanging="423"/>
      </w:pPr>
      <w:rPr>
        <w:rFonts w:ascii="Arial" w:hAnsi="Arial" w:cs="Arial"/>
        <w:b/>
        <w:bCs/>
        <w:spacing w:val="-1"/>
        <w:w w:val="100"/>
        <w:sz w:val="22"/>
        <w:szCs w:val="22"/>
      </w:rPr>
    </w:lvl>
    <w:lvl w:ilvl="2">
      <w:numFmt w:val="bullet"/>
      <w:lvlText w:val="•"/>
      <w:lvlJc w:val="left"/>
      <w:pPr>
        <w:ind w:left="2034" w:hanging="423"/>
      </w:pPr>
    </w:lvl>
    <w:lvl w:ilvl="3">
      <w:numFmt w:val="bullet"/>
      <w:lvlText w:val="•"/>
      <w:lvlJc w:val="left"/>
      <w:pPr>
        <w:ind w:left="3128" w:hanging="423"/>
      </w:pPr>
    </w:lvl>
    <w:lvl w:ilvl="4">
      <w:numFmt w:val="bullet"/>
      <w:lvlText w:val="•"/>
      <w:lvlJc w:val="left"/>
      <w:pPr>
        <w:ind w:left="4222" w:hanging="423"/>
      </w:pPr>
    </w:lvl>
    <w:lvl w:ilvl="5">
      <w:numFmt w:val="bullet"/>
      <w:lvlText w:val="•"/>
      <w:lvlJc w:val="left"/>
      <w:pPr>
        <w:ind w:left="5316" w:hanging="423"/>
      </w:pPr>
    </w:lvl>
    <w:lvl w:ilvl="6">
      <w:numFmt w:val="bullet"/>
      <w:lvlText w:val="•"/>
      <w:lvlJc w:val="left"/>
      <w:pPr>
        <w:ind w:left="6410" w:hanging="423"/>
      </w:pPr>
    </w:lvl>
    <w:lvl w:ilvl="7">
      <w:numFmt w:val="bullet"/>
      <w:lvlText w:val="•"/>
      <w:lvlJc w:val="left"/>
      <w:pPr>
        <w:ind w:left="7504" w:hanging="423"/>
      </w:pPr>
    </w:lvl>
    <w:lvl w:ilvl="8">
      <w:numFmt w:val="bullet"/>
      <w:lvlText w:val="•"/>
      <w:lvlJc w:val="left"/>
      <w:pPr>
        <w:ind w:left="8598" w:hanging="423"/>
      </w:pPr>
    </w:lvl>
  </w:abstractNum>
  <w:abstractNum w:abstractNumId="21" w15:restartNumberingAfterBreak="0">
    <w:nsid w:val="00000417"/>
    <w:multiLevelType w:val="multilevel"/>
    <w:tmpl w:val="0000089A"/>
    <w:lvl w:ilvl="0">
      <w:numFmt w:val="bullet"/>
      <w:lvlText w:val="o"/>
      <w:lvlJc w:val="left"/>
      <w:pPr>
        <w:ind w:left="868" w:hanging="360"/>
      </w:pPr>
      <w:rPr>
        <w:rFonts w:ascii="Courier New" w:hAnsi="Courier New"/>
        <w:b w:val="0"/>
        <w:w w:val="100"/>
        <w:sz w:val="22"/>
      </w:rPr>
    </w:lvl>
    <w:lvl w:ilvl="1">
      <w:numFmt w:val="bullet"/>
      <w:lvlText w:val="•"/>
      <w:lvlJc w:val="left"/>
      <w:pPr>
        <w:ind w:left="1852" w:hanging="360"/>
      </w:pPr>
    </w:lvl>
    <w:lvl w:ilvl="2">
      <w:numFmt w:val="bullet"/>
      <w:lvlText w:val="•"/>
      <w:lvlJc w:val="left"/>
      <w:pPr>
        <w:ind w:left="2845" w:hanging="360"/>
      </w:pPr>
    </w:lvl>
    <w:lvl w:ilvl="3">
      <w:numFmt w:val="bullet"/>
      <w:lvlText w:val="•"/>
      <w:lvlJc w:val="left"/>
      <w:pPr>
        <w:ind w:left="3837" w:hanging="360"/>
      </w:pPr>
    </w:lvl>
    <w:lvl w:ilvl="4">
      <w:numFmt w:val="bullet"/>
      <w:lvlText w:val="•"/>
      <w:lvlJc w:val="left"/>
      <w:pPr>
        <w:ind w:left="4830" w:hanging="360"/>
      </w:pPr>
    </w:lvl>
    <w:lvl w:ilvl="5">
      <w:numFmt w:val="bullet"/>
      <w:lvlText w:val="•"/>
      <w:lvlJc w:val="left"/>
      <w:pPr>
        <w:ind w:left="5823" w:hanging="360"/>
      </w:pPr>
    </w:lvl>
    <w:lvl w:ilvl="6">
      <w:numFmt w:val="bullet"/>
      <w:lvlText w:val="•"/>
      <w:lvlJc w:val="left"/>
      <w:pPr>
        <w:ind w:left="6815" w:hanging="360"/>
      </w:pPr>
    </w:lvl>
    <w:lvl w:ilvl="7">
      <w:numFmt w:val="bullet"/>
      <w:lvlText w:val="•"/>
      <w:lvlJc w:val="left"/>
      <w:pPr>
        <w:ind w:left="7808" w:hanging="360"/>
      </w:pPr>
    </w:lvl>
    <w:lvl w:ilvl="8">
      <w:numFmt w:val="bullet"/>
      <w:lvlText w:val="•"/>
      <w:lvlJc w:val="left"/>
      <w:pPr>
        <w:ind w:left="8801" w:hanging="360"/>
      </w:p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82"/>
    <w:rsid w:val="002F6FFF"/>
    <w:rsid w:val="00372A1D"/>
    <w:rsid w:val="00440E2C"/>
    <w:rsid w:val="00441A1A"/>
    <w:rsid w:val="00541FA5"/>
    <w:rsid w:val="007D5138"/>
    <w:rsid w:val="008D0D2B"/>
    <w:rsid w:val="009C4131"/>
    <w:rsid w:val="00BA7182"/>
    <w:rsid w:val="00C543DD"/>
    <w:rsid w:val="00D3253D"/>
    <w:rsid w:val="00D9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792E0B1-0796-46E9-95F6-996AFB62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868" w:hanging="360"/>
      <w:outlineLvl w:val="0"/>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uiPriority w:val="1"/>
    <w:qFormat/>
    <w:pPr>
      <w:ind w:left="868" w:hanging="360"/>
    </w:pPr>
  </w:style>
  <w:style w:type="paragraph" w:customStyle="1" w:styleId="TableParagraph">
    <w:name w:val="Table Paragraph"/>
    <w:basedOn w:val="Normal"/>
    <w:uiPriority w:val="1"/>
    <w:qForma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jjhccp.jnj.com/WWOHCCP/hcc/Documents/Escalation%20Documents/Escalation%20Procedure%20Documents/Escalation%20Procedure%20Link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Integrity@panda.com.s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ky\Desktop\montana\20200207144112code_of_conduct_policy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20200207144112code_of_conduct_policy_</Template>
  <TotalTime>0</TotalTime>
  <Pages>16</Pages>
  <Words>6050</Words>
  <Characters>34491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40461</CharactersWithSpaces>
  <SharedDoc>false</SharedDoc>
  <HLinks>
    <vt:vector size="12" baseType="variant">
      <vt:variant>
        <vt:i4>655469</vt:i4>
      </vt:variant>
      <vt:variant>
        <vt:i4>3</vt:i4>
      </vt:variant>
      <vt:variant>
        <vt:i4>0</vt:i4>
      </vt:variant>
      <vt:variant>
        <vt:i4>5</vt:i4>
      </vt:variant>
      <vt:variant>
        <vt:lpwstr>mailto:Integrity@panda.com.sa</vt:lpwstr>
      </vt:variant>
      <vt:variant>
        <vt:lpwstr/>
      </vt:variant>
      <vt:variant>
        <vt:i4>7798827</vt:i4>
      </vt:variant>
      <vt:variant>
        <vt:i4>0</vt:i4>
      </vt:variant>
      <vt:variant>
        <vt:i4>0</vt:i4>
      </vt:variant>
      <vt:variant>
        <vt:i4>5</vt:i4>
      </vt:variant>
      <vt:variant>
        <vt:lpwstr>http://jjhccp.jnj.com/WWOHCCP/hcc/Documents/Escalation Documents/Escalation Procedure Documents/Escalation Procedure Links.pdf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augky</dc:creator>
  <cp:keywords/>
  <dc:description/>
  <cp:lastModifiedBy>augky</cp:lastModifiedBy>
  <cp:revision>1</cp:revision>
  <dcterms:created xsi:type="dcterms:W3CDTF">2020-10-22T14:30:00Z</dcterms:created>
  <dcterms:modified xsi:type="dcterms:W3CDTF">2020-10-22T14:30:00Z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