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1E9" w:rsidRDefault="00E73B6B" w:rsidP="00E73B6B">
      <w:pPr>
        <w:spacing w:line="360" w:lineRule="auto"/>
        <w:rPr>
          <w:rFonts w:ascii="AppleSystemUIFont" w:hAnsi="AppleSystemUIFont" w:cs="AppleSystemUIFont"/>
          <w:color w:val="353535"/>
        </w:rPr>
      </w:pPr>
      <w:r>
        <w:rPr>
          <w:rFonts w:ascii="AppleSystemUIFont" w:hAnsi="AppleSystemUIFont" w:cs="AppleSystemUIFont"/>
          <w:color w:val="353535"/>
        </w:rPr>
        <w:t>According to Kirk (2016), The essence of "Formulating Your Brief" is to "identify the context in which your work will be undertaken and then define its aims: it is the who, what, where, when and how." It could be formal or informal as any project you think you must make it. This phase is where you create a vision for your work.</w:t>
      </w:r>
    </w:p>
    <w:p w:rsidR="00E73B6B" w:rsidRDefault="00E73B6B" w:rsidP="00E73B6B">
      <w:pPr>
        <w:spacing w:line="360" w:lineRule="auto"/>
        <w:rPr>
          <w:rFonts w:ascii="AppleSystemUIFont" w:hAnsi="AppleSystemUIFont" w:cs="AppleSystemUIFont"/>
          <w:color w:val="353535"/>
        </w:rPr>
      </w:pPr>
    </w:p>
    <w:p w:rsidR="00E73B6B" w:rsidRDefault="00E73B6B" w:rsidP="00E73B6B">
      <w:pPr>
        <w:widowControl w:val="0"/>
        <w:autoSpaceDE w:val="0"/>
        <w:autoSpaceDN w:val="0"/>
        <w:adjustRightInd w:val="0"/>
        <w:spacing w:line="360" w:lineRule="auto"/>
        <w:ind w:firstLine="720"/>
        <w:rPr>
          <w:rFonts w:ascii="AppleSystemUIFont" w:hAnsi="AppleSystemUIFont" w:cs="AppleSystemUIFont"/>
          <w:color w:val="353535"/>
        </w:rPr>
      </w:pPr>
      <w:bookmarkStart w:id="0" w:name="_GoBack"/>
      <w:bookmarkEnd w:id="0"/>
      <w:r>
        <w:rPr>
          <w:rFonts w:ascii="AppleSystemUIFont" w:hAnsi="AppleSystemUIFont" w:cs="AppleSystemUIFont"/>
          <w:color w:val="353535"/>
        </w:rPr>
        <w:t>Data Visualization is the representation and presentation of data to facilitate understanding.</w:t>
      </w:r>
    </w:p>
    <w:p w:rsidR="00E73B6B" w:rsidRDefault="00E73B6B" w:rsidP="00E73B6B">
      <w:pPr>
        <w:widowControl w:val="0"/>
        <w:autoSpaceDE w:val="0"/>
        <w:autoSpaceDN w:val="0"/>
        <w:adjustRightInd w:val="0"/>
        <w:spacing w:line="360" w:lineRule="auto"/>
        <w:rPr>
          <w:rFonts w:ascii="AppleSystemUIFont" w:hAnsi="AppleSystemUIFont" w:cs="AppleSystemUIFont"/>
          <w:color w:val="353535"/>
        </w:rPr>
      </w:pPr>
      <w:r>
        <w:rPr>
          <w:rFonts w:ascii="AppleSystemUIFont" w:hAnsi="AppleSystemUIFont" w:cs="AppleSystemUIFont"/>
          <w:color w:val="353535"/>
        </w:rPr>
        <w:t> </w:t>
      </w:r>
    </w:p>
    <w:p w:rsidR="00E73B6B" w:rsidRDefault="00E73B6B" w:rsidP="00E73B6B">
      <w:pPr>
        <w:widowControl w:val="0"/>
        <w:autoSpaceDE w:val="0"/>
        <w:autoSpaceDN w:val="0"/>
        <w:adjustRightInd w:val="0"/>
        <w:spacing w:line="360" w:lineRule="auto"/>
        <w:jc w:val="both"/>
        <w:rPr>
          <w:rFonts w:ascii="AppleSystemUIFont" w:hAnsi="AppleSystemUIFont" w:cs="AppleSystemUIFont"/>
          <w:color w:val="353535"/>
        </w:rPr>
      </w:pPr>
      <w:r>
        <w:rPr>
          <w:rFonts w:ascii="AppleSystemUIFont" w:hAnsi="AppleSystemUIFont" w:cs="AppleSystemUIFont"/>
          <w:color w:val="353535"/>
        </w:rPr>
        <w:t>According to Author Kirk, A. Data Visualization workflow involves in four stages:</w:t>
      </w:r>
    </w:p>
    <w:p w:rsidR="00E73B6B" w:rsidRDefault="00E73B6B" w:rsidP="00E73B6B">
      <w:pPr>
        <w:widowControl w:val="0"/>
        <w:numPr>
          <w:ilvl w:val="0"/>
          <w:numId w:val="1"/>
        </w:numPr>
        <w:autoSpaceDE w:val="0"/>
        <w:autoSpaceDN w:val="0"/>
        <w:adjustRightInd w:val="0"/>
        <w:spacing w:line="360" w:lineRule="auto"/>
        <w:ind w:left="0" w:firstLine="0"/>
        <w:rPr>
          <w:rFonts w:ascii="AppleSystemUIFont" w:hAnsi="AppleSystemUIFont" w:cs="AppleSystemUIFont"/>
          <w:color w:val="353535"/>
        </w:rPr>
      </w:pPr>
      <w:r>
        <w:rPr>
          <w:rFonts w:ascii="AppleSystemUIFont" w:hAnsi="AppleSystemUIFont" w:cs="AppleSystemUIFont"/>
          <w:color w:val="353535"/>
        </w:rPr>
        <w:t>Formulating your brief</w:t>
      </w:r>
    </w:p>
    <w:p w:rsidR="00E73B6B" w:rsidRDefault="00E73B6B" w:rsidP="00E73B6B">
      <w:pPr>
        <w:widowControl w:val="0"/>
        <w:numPr>
          <w:ilvl w:val="0"/>
          <w:numId w:val="1"/>
        </w:numPr>
        <w:autoSpaceDE w:val="0"/>
        <w:autoSpaceDN w:val="0"/>
        <w:adjustRightInd w:val="0"/>
        <w:spacing w:line="360" w:lineRule="auto"/>
        <w:ind w:left="0" w:firstLine="0"/>
        <w:rPr>
          <w:rFonts w:ascii="AppleSystemUIFont" w:hAnsi="AppleSystemUIFont" w:cs="AppleSystemUIFont"/>
          <w:color w:val="353535"/>
        </w:rPr>
      </w:pPr>
      <w:r>
        <w:rPr>
          <w:rFonts w:ascii="AppleSystemUIFont" w:hAnsi="AppleSystemUIFont" w:cs="AppleSystemUIFont"/>
          <w:color w:val="353535"/>
        </w:rPr>
        <w:t>Working with data</w:t>
      </w:r>
    </w:p>
    <w:p w:rsidR="00E73B6B" w:rsidRDefault="00E73B6B" w:rsidP="00E73B6B">
      <w:pPr>
        <w:widowControl w:val="0"/>
        <w:numPr>
          <w:ilvl w:val="0"/>
          <w:numId w:val="1"/>
        </w:numPr>
        <w:autoSpaceDE w:val="0"/>
        <w:autoSpaceDN w:val="0"/>
        <w:adjustRightInd w:val="0"/>
        <w:spacing w:line="360" w:lineRule="auto"/>
        <w:ind w:left="0" w:firstLine="0"/>
        <w:rPr>
          <w:rFonts w:ascii="AppleSystemUIFont" w:hAnsi="AppleSystemUIFont" w:cs="AppleSystemUIFont"/>
          <w:color w:val="353535"/>
        </w:rPr>
      </w:pPr>
      <w:r>
        <w:rPr>
          <w:rFonts w:ascii="AppleSystemUIFont" w:hAnsi="AppleSystemUIFont" w:cs="AppleSystemUIFont"/>
          <w:color w:val="353535"/>
        </w:rPr>
        <w:t>Establishing your editorial thinking</w:t>
      </w:r>
    </w:p>
    <w:p w:rsidR="00E73B6B" w:rsidRDefault="00E73B6B" w:rsidP="00E73B6B">
      <w:pPr>
        <w:widowControl w:val="0"/>
        <w:numPr>
          <w:ilvl w:val="0"/>
          <w:numId w:val="1"/>
        </w:numPr>
        <w:autoSpaceDE w:val="0"/>
        <w:autoSpaceDN w:val="0"/>
        <w:adjustRightInd w:val="0"/>
        <w:spacing w:line="360" w:lineRule="auto"/>
        <w:ind w:left="0" w:firstLine="0"/>
        <w:rPr>
          <w:rFonts w:ascii="AppleSystemUIFont" w:hAnsi="AppleSystemUIFont" w:cs="AppleSystemUIFont"/>
          <w:color w:val="353535"/>
        </w:rPr>
      </w:pPr>
      <w:r>
        <w:rPr>
          <w:rFonts w:ascii="AppleSystemUIFont" w:hAnsi="AppleSystemUIFont" w:cs="AppleSystemUIFont"/>
          <w:color w:val="353535"/>
        </w:rPr>
        <w:t>Developing your design solution</w:t>
      </w:r>
    </w:p>
    <w:p w:rsidR="00E73B6B" w:rsidRDefault="00E73B6B" w:rsidP="00E73B6B">
      <w:pPr>
        <w:widowControl w:val="0"/>
        <w:autoSpaceDE w:val="0"/>
        <w:autoSpaceDN w:val="0"/>
        <w:adjustRightInd w:val="0"/>
        <w:spacing w:line="360" w:lineRule="auto"/>
        <w:jc w:val="both"/>
        <w:rPr>
          <w:rFonts w:ascii="AppleSystemUIFont" w:hAnsi="AppleSystemUIFont" w:cs="AppleSystemUIFont"/>
          <w:color w:val="353535"/>
        </w:rPr>
      </w:pPr>
      <w:r>
        <w:rPr>
          <w:rFonts w:ascii="AppleSystemUIFont" w:hAnsi="AppleSystemUIFont" w:cs="AppleSystemUIFont"/>
          <w:color w:val="353535"/>
        </w:rPr>
        <w:t> </w:t>
      </w:r>
    </w:p>
    <w:p w:rsidR="00E73B6B" w:rsidRDefault="00E73B6B" w:rsidP="00E73B6B">
      <w:pPr>
        <w:widowControl w:val="0"/>
        <w:autoSpaceDE w:val="0"/>
        <w:autoSpaceDN w:val="0"/>
        <w:adjustRightInd w:val="0"/>
        <w:spacing w:after="40" w:line="360" w:lineRule="auto"/>
        <w:rPr>
          <w:rFonts w:ascii="AppleSystemUIFontBold" w:hAnsi="AppleSystemUIFontBold" w:cs="AppleSystemUIFontBold"/>
          <w:b/>
          <w:bCs/>
          <w:color w:val="353535"/>
          <w:sz w:val="28"/>
          <w:szCs w:val="28"/>
        </w:rPr>
      </w:pPr>
      <w:r>
        <w:rPr>
          <w:rFonts w:ascii="AppleSystemUIFontBold" w:hAnsi="AppleSystemUIFontBold" w:cs="AppleSystemUIFontBold"/>
          <w:b/>
          <w:bCs/>
          <w:color w:val="353535"/>
          <w:sz w:val="28"/>
          <w:szCs w:val="28"/>
        </w:rPr>
        <w:t>Formulating your Brief:</w:t>
      </w:r>
    </w:p>
    <w:p w:rsidR="00E73B6B" w:rsidRDefault="00E73B6B" w:rsidP="00E73B6B">
      <w:pPr>
        <w:widowControl w:val="0"/>
        <w:autoSpaceDE w:val="0"/>
        <w:autoSpaceDN w:val="0"/>
        <w:adjustRightInd w:val="0"/>
        <w:spacing w:line="360" w:lineRule="auto"/>
        <w:rPr>
          <w:rFonts w:ascii="AppleSystemUIFont" w:hAnsi="AppleSystemUIFont" w:cs="AppleSystemUIFont"/>
          <w:color w:val="353535"/>
        </w:rPr>
      </w:pPr>
      <w:r>
        <w:rPr>
          <w:rFonts w:ascii="AppleSystemUIFont" w:hAnsi="AppleSystemUIFont" w:cs="AppleSystemUIFont"/>
          <w:color w:val="353535"/>
        </w:rPr>
        <w:t>The main purpose of this step is to identify the requirement and how to achieve it. According to Kirk (2016), “In its simplest form a brief represents a set of expectations and captures all the relevant information about a task or project”. It is very essential to formulate the brief as it adds value to the visualization of the data. Formulating of brief by the concerned stakeholders is essentially important during the implementation of the project either formally or informally. When you are working with clients, it will be the concern of parties to have a mutual understanding of the project requirements and some compromise over the key output. Having a clear understanding of your client’s budget allows you to effectively manage their expectations as to what their money can get them, while also controlling how your team uses their time. When initially meeting with your client to scope out their job, make sure you allocate budget across all disciplines: research, design, copywriting, development, coordination, testing and review.</w:t>
      </w:r>
    </w:p>
    <w:p w:rsidR="00E73B6B" w:rsidRDefault="00E73B6B" w:rsidP="00E73B6B">
      <w:pPr>
        <w:widowControl w:val="0"/>
        <w:autoSpaceDE w:val="0"/>
        <w:autoSpaceDN w:val="0"/>
        <w:adjustRightInd w:val="0"/>
        <w:spacing w:line="360" w:lineRule="auto"/>
        <w:rPr>
          <w:rFonts w:ascii="AppleSystemUIFont" w:hAnsi="AppleSystemUIFont" w:cs="AppleSystemUIFont"/>
          <w:color w:val="353535"/>
        </w:rPr>
      </w:pPr>
      <w:r>
        <w:rPr>
          <w:rFonts w:ascii="AppleSystemUIFont" w:hAnsi="AppleSystemUIFont" w:cs="AppleSystemUIFont"/>
          <w:color w:val="353535"/>
        </w:rPr>
        <w:t xml:space="preserve">         A visualization process that lacks an initially articulated curiosity can lead to a very aimless solution. For an effective brief we need to analyze what our client likes </w:t>
      </w:r>
      <w:r>
        <w:rPr>
          <w:rFonts w:ascii="AppleSystemUIFont" w:hAnsi="AppleSystemUIFont" w:cs="AppleSystemUIFont"/>
          <w:color w:val="353535"/>
        </w:rPr>
        <w:lastRenderedPageBreak/>
        <w:t>to hear like charts etc. Make presentation according to your client scrutiny and the presentation should be collective and easy to considerate. Projects need to stay on time to stay profitable, that’s why schedules are a must have for your briefs. An effective schedule should not only highlight the final deadline, but also identify any progress milestones between the onset and endpoint of the project. While schedules are vital for keeping your team on track, they can also be valuable for your clients. Some clients you’ll work with won’t know how long it takes to research, design.</w:t>
      </w:r>
    </w:p>
    <w:p w:rsidR="00E73B6B" w:rsidRDefault="00E73B6B" w:rsidP="00E73B6B">
      <w:pPr>
        <w:widowControl w:val="0"/>
        <w:autoSpaceDE w:val="0"/>
        <w:autoSpaceDN w:val="0"/>
        <w:adjustRightInd w:val="0"/>
        <w:spacing w:line="360" w:lineRule="auto"/>
        <w:rPr>
          <w:rFonts w:ascii="AppleSystemUIFont" w:hAnsi="AppleSystemUIFont" w:cs="AppleSystemUIFont"/>
          <w:color w:val="353535"/>
        </w:rPr>
      </w:pPr>
      <w:r>
        <w:rPr>
          <w:rFonts w:ascii="AppleSystemUIFont" w:hAnsi="AppleSystemUIFont" w:cs="AppleSystemUIFont"/>
          <w:color w:val="353535"/>
        </w:rPr>
        <w:t>          To meet your client expectations, include specific design requirements in you brief, you can ensure you and your team has everything needed to work efficiently. To create an effective data set, we need to serve adequate amount of input to the visualization.</w:t>
      </w:r>
    </w:p>
    <w:p w:rsidR="00E73B6B" w:rsidRDefault="00E73B6B" w:rsidP="00E73B6B">
      <w:pPr>
        <w:widowControl w:val="0"/>
        <w:autoSpaceDE w:val="0"/>
        <w:autoSpaceDN w:val="0"/>
        <w:adjustRightInd w:val="0"/>
        <w:spacing w:line="360" w:lineRule="auto"/>
        <w:rPr>
          <w:rFonts w:ascii="AppleSystemUIFont" w:hAnsi="AppleSystemUIFont" w:cs="AppleSystemUIFont"/>
          <w:color w:val="353535"/>
        </w:rPr>
      </w:pPr>
      <w:r>
        <w:rPr>
          <w:rFonts w:ascii="AppleSystemUIFont" w:hAnsi="AppleSystemUIFont" w:cs="AppleSystemUIFont"/>
          <w:color w:val="353535"/>
        </w:rPr>
        <w:t xml:space="preserve">Here are some </w:t>
      </w:r>
      <w:proofErr w:type="gramStart"/>
      <w:r>
        <w:rPr>
          <w:rFonts w:ascii="AppleSystemUIFont" w:hAnsi="AppleSystemUIFont" w:cs="AppleSystemUIFont"/>
          <w:color w:val="353535"/>
        </w:rPr>
        <w:t>points which</w:t>
      </w:r>
      <w:proofErr w:type="gramEnd"/>
      <w:r>
        <w:rPr>
          <w:rFonts w:ascii="AppleSystemUIFont" w:hAnsi="AppleSystemUIFont" w:cs="AppleSystemUIFont"/>
          <w:color w:val="353535"/>
        </w:rPr>
        <w:t xml:space="preserve"> will help you to be more effective in your presentation:</w:t>
      </w:r>
    </w:p>
    <w:p w:rsidR="00E73B6B" w:rsidRDefault="00E73B6B" w:rsidP="00E73B6B">
      <w:pPr>
        <w:widowControl w:val="0"/>
        <w:numPr>
          <w:ilvl w:val="0"/>
          <w:numId w:val="2"/>
        </w:numPr>
        <w:autoSpaceDE w:val="0"/>
        <w:autoSpaceDN w:val="0"/>
        <w:adjustRightInd w:val="0"/>
        <w:spacing w:line="360" w:lineRule="auto"/>
        <w:ind w:left="0" w:firstLine="0"/>
        <w:rPr>
          <w:rFonts w:ascii="AppleSystemUIFont" w:hAnsi="AppleSystemUIFont" w:cs="AppleSystemUIFont"/>
          <w:color w:val="353535"/>
        </w:rPr>
      </w:pPr>
      <w:r>
        <w:rPr>
          <w:rFonts w:ascii="AppleSystemUIFont" w:hAnsi="AppleSystemUIFont" w:cs="AppleSystemUIFont"/>
          <w:color w:val="353535"/>
        </w:rPr>
        <w:t>Analyze your client/audience.</w:t>
      </w:r>
    </w:p>
    <w:p w:rsidR="00E73B6B" w:rsidRDefault="00E73B6B" w:rsidP="00E73B6B">
      <w:pPr>
        <w:widowControl w:val="0"/>
        <w:numPr>
          <w:ilvl w:val="0"/>
          <w:numId w:val="2"/>
        </w:numPr>
        <w:autoSpaceDE w:val="0"/>
        <w:autoSpaceDN w:val="0"/>
        <w:adjustRightInd w:val="0"/>
        <w:spacing w:line="360" w:lineRule="auto"/>
        <w:ind w:left="0" w:firstLine="0"/>
        <w:rPr>
          <w:rFonts w:ascii="AppleSystemUIFont" w:hAnsi="AppleSystemUIFont" w:cs="AppleSystemUIFont"/>
          <w:color w:val="353535"/>
        </w:rPr>
      </w:pPr>
      <w:r>
        <w:rPr>
          <w:rFonts w:ascii="AppleSystemUIFont" w:hAnsi="AppleSystemUIFont" w:cs="AppleSystemUIFont"/>
          <w:color w:val="353535"/>
        </w:rPr>
        <w:t>Define the objective of presentation clearly.</w:t>
      </w:r>
    </w:p>
    <w:p w:rsidR="00E73B6B" w:rsidRDefault="00E73B6B" w:rsidP="00E73B6B">
      <w:pPr>
        <w:widowControl w:val="0"/>
        <w:numPr>
          <w:ilvl w:val="0"/>
          <w:numId w:val="2"/>
        </w:numPr>
        <w:autoSpaceDE w:val="0"/>
        <w:autoSpaceDN w:val="0"/>
        <w:adjustRightInd w:val="0"/>
        <w:spacing w:line="360" w:lineRule="auto"/>
        <w:ind w:left="0" w:firstLine="0"/>
        <w:rPr>
          <w:rFonts w:ascii="AppleSystemUIFont" w:hAnsi="AppleSystemUIFont" w:cs="AppleSystemUIFont"/>
          <w:color w:val="353535"/>
        </w:rPr>
      </w:pPr>
      <w:r>
        <w:rPr>
          <w:rFonts w:ascii="AppleSystemUIFont" w:hAnsi="AppleSystemUIFont" w:cs="AppleSystemUIFont"/>
          <w:color w:val="353535"/>
        </w:rPr>
        <w:t>Prepare the presentation slide according to given objective.</w:t>
      </w:r>
    </w:p>
    <w:p w:rsidR="00E73B6B" w:rsidRDefault="00E73B6B" w:rsidP="00E73B6B">
      <w:pPr>
        <w:widowControl w:val="0"/>
        <w:numPr>
          <w:ilvl w:val="0"/>
          <w:numId w:val="2"/>
        </w:numPr>
        <w:autoSpaceDE w:val="0"/>
        <w:autoSpaceDN w:val="0"/>
        <w:adjustRightInd w:val="0"/>
        <w:spacing w:line="360" w:lineRule="auto"/>
        <w:ind w:left="0" w:firstLine="0"/>
        <w:rPr>
          <w:rFonts w:ascii="AppleSystemUIFont" w:hAnsi="AppleSystemUIFont" w:cs="AppleSystemUIFont"/>
          <w:color w:val="353535"/>
        </w:rPr>
      </w:pPr>
      <w:r>
        <w:rPr>
          <w:rFonts w:ascii="AppleSystemUIFont" w:hAnsi="AppleSystemUIFont" w:cs="AppleSystemUIFont"/>
          <w:color w:val="353535"/>
        </w:rPr>
        <w:t>Provide all the relativistic facts and figure.</w:t>
      </w:r>
    </w:p>
    <w:p w:rsidR="00E73B6B" w:rsidRDefault="00E73B6B" w:rsidP="00E73B6B">
      <w:pPr>
        <w:widowControl w:val="0"/>
        <w:numPr>
          <w:ilvl w:val="0"/>
          <w:numId w:val="2"/>
        </w:numPr>
        <w:autoSpaceDE w:val="0"/>
        <w:autoSpaceDN w:val="0"/>
        <w:adjustRightInd w:val="0"/>
        <w:spacing w:line="360" w:lineRule="auto"/>
        <w:ind w:left="0" w:firstLine="0"/>
        <w:rPr>
          <w:rFonts w:ascii="AppleSystemUIFont" w:hAnsi="AppleSystemUIFont" w:cs="AppleSystemUIFont"/>
          <w:color w:val="353535"/>
        </w:rPr>
      </w:pPr>
      <w:r>
        <w:rPr>
          <w:rFonts w:ascii="AppleSystemUIFont" w:hAnsi="AppleSystemUIFont" w:cs="AppleSystemUIFont"/>
          <w:color w:val="353535"/>
        </w:rPr>
        <w:t>Use good color scheme for presentation.</w:t>
      </w:r>
    </w:p>
    <w:p w:rsidR="00E73B6B" w:rsidRDefault="00E73B6B" w:rsidP="00E73B6B">
      <w:pPr>
        <w:widowControl w:val="0"/>
        <w:numPr>
          <w:ilvl w:val="0"/>
          <w:numId w:val="2"/>
        </w:numPr>
        <w:autoSpaceDE w:val="0"/>
        <w:autoSpaceDN w:val="0"/>
        <w:adjustRightInd w:val="0"/>
        <w:spacing w:line="360" w:lineRule="auto"/>
        <w:ind w:left="0" w:firstLine="0"/>
        <w:rPr>
          <w:rFonts w:ascii="AppleSystemUIFont" w:hAnsi="AppleSystemUIFont" w:cs="AppleSystemUIFont"/>
          <w:color w:val="353535"/>
        </w:rPr>
      </w:pPr>
      <w:r>
        <w:rPr>
          <w:rFonts w:ascii="AppleSystemUIFont" w:hAnsi="AppleSystemUIFont" w:cs="AppleSystemUIFont"/>
          <w:color w:val="353535"/>
        </w:rPr>
        <w:t>Always use effective font style and size.</w:t>
      </w:r>
    </w:p>
    <w:p w:rsidR="00E73B6B" w:rsidRDefault="00E73B6B" w:rsidP="00E73B6B">
      <w:pPr>
        <w:widowControl w:val="0"/>
        <w:numPr>
          <w:ilvl w:val="0"/>
          <w:numId w:val="2"/>
        </w:numPr>
        <w:autoSpaceDE w:val="0"/>
        <w:autoSpaceDN w:val="0"/>
        <w:adjustRightInd w:val="0"/>
        <w:spacing w:line="360" w:lineRule="auto"/>
        <w:ind w:left="0" w:firstLine="0"/>
        <w:rPr>
          <w:rFonts w:ascii="AppleSystemUIFont" w:hAnsi="AppleSystemUIFont" w:cs="AppleSystemUIFont"/>
          <w:color w:val="353535"/>
        </w:rPr>
      </w:pPr>
      <w:r>
        <w:rPr>
          <w:rFonts w:ascii="AppleSystemUIFont" w:hAnsi="AppleSystemUIFont" w:cs="AppleSystemUIFont"/>
          <w:color w:val="353535"/>
        </w:rPr>
        <w:t>Don’t use all text in the presentation slide.</w:t>
      </w:r>
    </w:p>
    <w:p w:rsidR="00E73B6B" w:rsidRDefault="00E73B6B" w:rsidP="00E73B6B">
      <w:pPr>
        <w:widowControl w:val="0"/>
        <w:numPr>
          <w:ilvl w:val="0"/>
          <w:numId w:val="2"/>
        </w:numPr>
        <w:autoSpaceDE w:val="0"/>
        <w:autoSpaceDN w:val="0"/>
        <w:adjustRightInd w:val="0"/>
        <w:spacing w:line="360" w:lineRule="auto"/>
        <w:ind w:left="0" w:firstLine="0"/>
        <w:rPr>
          <w:rFonts w:ascii="AppleSystemUIFont" w:hAnsi="AppleSystemUIFont" w:cs="AppleSystemUIFont"/>
          <w:color w:val="353535"/>
        </w:rPr>
      </w:pPr>
      <w:r>
        <w:rPr>
          <w:rFonts w:ascii="AppleSystemUIFont" w:hAnsi="AppleSystemUIFont" w:cs="AppleSystemUIFont"/>
          <w:color w:val="353535"/>
        </w:rPr>
        <w:t>Use charts and histogram for better understanding.</w:t>
      </w:r>
    </w:p>
    <w:p w:rsidR="00E73B6B" w:rsidRDefault="00E73B6B" w:rsidP="00E73B6B">
      <w:pPr>
        <w:widowControl w:val="0"/>
        <w:numPr>
          <w:ilvl w:val="0"/>
          <w:numId w:val="2"/>
        </w:numPr>
        <w:autoSpaceDE w:val="0"/>
        <w:autoSpaceDN w:val="0"/>
        <w:adjustRightInd w:val="0"/>
        <w:spacing w:line="360" w:lineRule="auto"/>
        <w:ind w:left="0" w:firstLine="0"/>
        <w:rPr>
          <w:rFonts w:ascii="AppleSystemUIFont" w:hAnsi="AppleSystemUIFont" w:cs="AppleSystemUIFont"/>
          <w:color w:val="353535"/>
        </w:rPr>
      </w:pPr>
      <w:r>
        <w:rPr>
          <w:rFonts w:ascii="AppleSystemUIFont" w:hAnsi="AppleSystemUIFont" w:cs="AppleSystemUIFont"/>
          <w:color w:val="353535"/>
        </w:rPr>
        <w:t>Interpret the future result for this consult with the expert.</w:t>
      </w:r>
    </w:p>
    <w:p w:rsidR="00E73B6B" w:rsidRDefault="00E73B6B" w:rsidP="00E73B6B">
      <w:pPr>
        <w:widowControl w:val="0"/>
        <w:numPr>
          <w:ilvl w:val="0"/>
          <w:numId w:val="2"/>
        </w:numPr>
        <w:autoSpaceDE w:val="0"/>
        <w:autoSpaceDN w:val="0"/>
        <w:adjustRightInd w:val="0"/>
        <w:spacing w:line="360" w:lineRule="auto"/>
        <w:ind w:left="0" w:firstLine="0"/>
        <w:rPr>
          <w:rFonts w:ascii="AppleSystemUIFont" w:hAnsi="AppleSystemUIFont" w:cs="AppleSystemUIFont"/>
          <w:color w:val="353535"/>
        </w:rPr>
      </w:pPr>
      <w:r>
        <w:rPr>
          <w:rFonts w:ascii="AppleSystemUIFont" w:hAnsi="AppleSystemUIFont" w:cs="AppleSystemUIFont"/>
          <w:color w:val="353535"/>
        </w:rPr>
        <w:t>Prepare your conclusion.</w:t>
      </w:r>
    </w:p>
    <w:p w:rsidR="00E73B6B" w:rsidRDefault="00E73B6B" w:rsidP="00E73B6B">
      <w:pPr>
        <w:widowControl w:val="0"/>
        <w:autoSpaceDE w:val="0"/>
        <w:autoSpaceDN w:val="0"/>
        <w:adjustRightInd w:val="0"/>
        <w:spacing w:line="360" w:lineRule="auto"/>
        <w:rPr>
          <w:rFonts w:ascii="AppleSystemUIFont" w:hAnsi="AppleSystemUIFont" w:cs="AppleSystemUIFont"/>
          <w:color w:val="353535"/>
        </w:rPr>
      </w:pPr>
      <w:r>
        <w:rPr>
          <w:rFonts w:ascii="AppleSystemUIFont" w:hAnsi="AppleSystemUIFont" w:cs="AppleSystemUIFont"/>
          <w:color w:val="353535"/>
        </w:rPr>
        <w:t> </w:t>
      </w:r>
    </w:p>
    <w:p w:rsidR="00E73B6B" w:rsidRDefault="00E73B6B" w:rsidP="00E73B6B">
      <w:pPr>
        <w:widowControl w:val="0"/>
        <w:autoSpaceDE w:val="0"/>
        <w:autoSpaceDN w:val="0"/>
        <w:adjustRightInd w:val="0"/>
        <w:spacing w:after="40" w:line="360" w:lineRule="auto"/>
        <w:rPr>
          <w:rFonts w:ascii="AppleSystemUIFontBold" w:hAnsi="AppleSystemUIFontBold" w:cs="AppleSystemUIFontBold"/>
          <w:b/>
          <w:bCs/>
          <w:color w:val="353535"/>
          <w:sz w:val="28"/>
          <w:szCs w:val="28"/>
        </w:rPr>
      </w:pPr>
      <w:r>
        <w:rPr>
          <w:rFonts w:ascii="AppleSystemUIFontBold" w:hAnsi="AppleSystemUIFontBold" w:cs="AppleSystemUIFontBold"/>
          <w:b/>
          <w:bCs/>
          <w:color w:val="353535"/>
          <w:sz w:val="28"/>
          <w:szCs w:val="28"/>
        </w:rPr>
        <w:t>Pros and Cons of this method:</w:t>
      </w:r>
    </w:p>
    <w:p w:rsidR="00E73B6B" w:rsidRDefault="00E73B6B" w:rsidP="00E73B6B">
      <w:pPr>
        <w:widowControl w:val="0"/>
        <w:autoSpaceDE w:val="0"/>
        <w:autoSpaceDN w:val="0"/>
        <w:adjustRightInd w:val="0"/>
        <w:spacing w:after="40" w:line="360" w:lineRule="auto"/>
        <w:rPr>
          <w:rFonts w:ascii="AppleSystemUIFontBold" w:hAnsi="AppleSystemUIFontBold" w:cs="AppleSystemUIFontBold"/>
          <w:b/>
          <w:bCs/>
          <w:color w:val="353535"/>
          <w:sz w:val="28"/>
          <w:szCs w:val="28"/>
        </w:rPr>
      </w:pPr>
      <w:r>
        <w:rPr>
          <w:rFonts w:ascii="AppleSystemUIFontBold" w:hAnsi="AppleSystemUIFontBold" w:cs="AppleSystemUIFontBold"/>
          <w:b/>
          <w:bCs/>
          <w:color w:val="353535"/>
          <w:sz w:val="28"/>
          <w:szCs w:val="28"/>
        </w:rPr>
        <w:t> </w:t>
      </w:r>
    </w:p>
    <w:p w:rsidR="00E73B6B" w:rsidRDefault="00E73B6B" w:rsidP="00E73B6B">
      <w:pPr>
        <w:widowControl w:val="0"/>
        <w:autoSpaceDE w:val="0"/>
        <w:autoSpaceDN w:val="0"/>
        <w:adjustRightInd w:val="0"/>
        <w:spacing w:after="40" w:line="360" w:lineRule="auto"/>
        <w:rPr>
          <w:rFonts w:ascii="AppleSystemUIFontBold" w:hAnsi="AppleSystemUIFontBold" w:cs="AppleSystemUIFontBold"/>
          <w:b/>
          <w:bCs/>
          <w:color w:val="353535"/>
          <w:sz w:val="28"/>
          <w:szCs w:val="28"/>
        </w:rPr>
      </w:pPr>
      <w:r>
        <w:rPr>
          <w:rFonts w:ascii="AppleSystemUIFontBold" w:hAnsi="AppleSystemUIFontBold" w:cs="AppleSystemUIFontBold"/>
          <w:b/>
          <w:bCs/>
          <w:color w:val="353535"/>
          <w:sz w:val="28"/>
          <w:szCs w:val="28"/>
        </w:rPr>
        <w:t>Pros:</w:t>
      </w:r>
    </w:p>
    <w:p w:rsidR="00E73B6B" w:rsidRDefault="00E73B6B" w:rsidP="00E73B6B">
      <w:pPr>
        <w:widowControl w:val="0"/>
        <w:numPr>
          <w:ilvl w:val="0"/>
          <w:numId w:val="3"/>
        </w:numPr>
        <w:autoSpaceDE w:val="0"/>
        <w:autoSpaceDN w:val="0"/>
        <w:adjustRightInd w:val="0"/>
        <w:spacing w:line="360" w:lineRule="auto"/>
        <w:ind w:left="0" w:firstLine="0"/>
        <w:rPr>
          <w:rFonts w:ascii="AppleSystemUIFont" w:hAnsi="AppleSystemUIFont" w:cs="AppleSystemUIFont"/>
          <w:color w:val="353535"/>
        </w:rPr>
      </w:pPr>
      <w:r>
        <w:rPr>
          <w:rFonts w:ascii="AppleSystemUIFont" w:hAnsi="AppleSystemUIFont" w:cs="AppleSystemUIFont"/>
          <w:color w:val="353535"/>
        </w:rPr>
        <w:t>Active understanding of the requirements and a sensible designing form of the brief.</w:t>
      </w:r>
    </w:p>
    <w:p w:rsidR="00E73B6B" w:rsidRDefault="00E73B6B" w:rsidP="00E73B6B">
      <w:pPr>
        <w:widowControl w:val="0"/>
        <w:numPr>
          <w:ilvl w:val="0"/>
          <w:numId w:val="3"/>
        </w:numPr>
        <w:autoSpaceDE w:val="0"/>
        <w:autoSpaceDN w:val="0"/>
        <w:adjustRightInd w:val="0"/>
        <w:spacing w:line="360" w:lineRule="auto"/>
        <w:ind w:left="0" w:firstLine="0"/>
        <w:rPr>
          <w:rFonts w:ascii="AppleSystemUIFont" w:hAnsi="AppleSystemUIFont" w:cs="AppleSystemUIFont"/>
          <w:color w:val="353535"/>
        </w:rPr>
      </w:pPr>
      <w:r>
        <w:rPr>
          <w:rFonts w:ascii="AppleSystemUIFont" w:hAnsi="AppleSystemUIFont" w:cs="AppleSystemUIFont"/>
          <w:color w:val="353535"/>
        </w:rPr>
        <w:t>Knowing audiences better would ease the preparation of slides and knowledge to be shared.</w:t>
      </w:r>
    </w:p>
    <w:p w:rsidR="00E73B6B" w:rsidRDefault="00E73B6B" w:rsidP="00E73B6B">
      <w:pPr>
        <w:widowControl w:val="0"/>
        <w:numPr>
          <w:ilvl w:val="0"/>
          <w:numId w:val="3"/>
        </w:numPr>
        <w:autoSpaceDE w:val="0"/>
        <w:autoSpaceDN w:val="0"/>
        <w:adjustRightInd w:val="0"/>
        <w:spacing w:line="360" w:lineRule="auto"/>
        <w:ind w:left="0" w:firstLine="0"/>
        <w:rPr>
          <w:rFonts w:ascii="AppleSystemUIFont" w:hAnsi="AppleSystemUIFont" w:cs="AppleSystemUIFont"/>
          <w:color w:val="353535"/>
        </w:rPr>
      </w:pPr>
      <w:r>
        <w:rPr>
          <w:rFonts w:ascii="AppleSystemUIFont" w:hAnsi="AppleSystemUIFont" w:cs="AppleSystemUIFont"/>
          <w:color w:val="353535"/>
        </w:rPr>
        <w:t>Graphs, flowcharts and coloring would keep presentation more interesting and understandable to a variety of audiences.</w:t>
      </w:r>
    </w:p>
    <w:p w:rsidR="00E73B6B" w:rsidRDefault="00E73B6B" w:rsidP="00E73B6B">
      <w:pPr>
        <w:widowControl w:val="0"/>
        <w:autoSpaceDE w:val="0"/>
        <w:autoSpaceDN w:val="0"/>
        <w:adjustRightInd w:val="0"/>
        <w:spacing w:line="360" w:lineRule="auto"/>
        <w:rPr>
          <w:rFonts w:ascii="AppleSystemUIFont" w:hAnsi="AppleSystemUIFont" w:cs="AppleSystemUIFont"/>
          <w:color w:val="353535"/>
        </w:rPr>
      </w:pPr>
      <w:r>
        <w:rPr>
          <w:rFonts w:ascii="AppleSystemUIFont" w:hAnsi="AppleSystemUIFont" w:cs="AppleSystemUIFont"/>
          <w:color w:val="353535"/>
        </w:rPr>
        <w:t> </w:t>
      </w:r>
    </w:p>
    <w:p w:rsidR="00E73B6B" w:rsidRDefault="00E73B6B" w:rsidP="00E73B6B">
      <w:pPr>
        <w:widowControl w:val="0"/>
        <w:autoSpaceDE w:val="0"/>
        <w:autoSpaceDN w:val="0"/>
        <w:adjustRightInd w:val="0"/>
        <w:spacing w:after="40" w:line="360" w:lineRule="auto"/>
        <w:rPr>
          <w:rFonts w:ascii="AppleSystemUIFontBold" w:hAnsi="AppleSystemUIFontBold" w:cs="AppleSystemUIFontBold"/>
          <w:b/>
          <w:bCs/>
          <w:color w:val="353535"/>
          <w:sz w:val="28"/>
          <w:szCs w:val="28"/>
        </w:rPr>
      </w:pPr>
      <w:r>
        <w:rPr>
          <w:rFonts w:ascii="AppleSystemUIFontBold" w:hAnsi="AppleSystemUIFontBold" w:cs="AppleSystemUIFontBold"/>
          <w:b/>
          <w:bCs/>
          <w:color w:val="353535"/>
          <w:sz w:val="28"/>
          <w:szCs w:val="28"/>
        </w:rPr>
        <w:t>         Cons:</w:t>
      </w:r>
    </w:p>
    <w:p w:rsidR="00E73B6B" w:rsidRDefault="00E73B6B" w:rsidP="00E73B6B">
      <w:pPr>
        <w:widowControl w:val="0"/>
        <w:numPr>
          <w:ilvl w:val="0"/>
          <w:numId w:val="4"/>
        </w:numPr>
        <w:autoSpaceDE w:val="0"/>
        <w:autoSpaceDN w:val="0"/>
        <w:adjustRightInd w:val="0"/>
        <w:spacing w:line="360" w:lineRule="auto"/>
        <w:ind w:left="0" w:firstLine="0"/>
        <w:rPr>
          <w:rFonts w:ascii="AppleSystemUIFont" w:hAnsi="AppleSystemUIFont" w:cs="AppleSystemUIFont"/>
          <w:color w:val="353535"/>
        </w:rPr>
      </w:pPr>
      <w:r>
        <w:rPr>
          <w:rFonts w:ascii="AppleSystemUIFont" w:hAnsi="AppleSystemUIFont" w:cs="AppleSystemUIFont"/>
          <w:color w:val="353535"/>
        </w:rPr>
        <w:t>Bright colors and boldness of text can disinterest the client.</w:t>
      </w:r>
    </w:p>
    <w:p w:rsidR="00E73B6B" w:rsidRDefault="00E73B6B" w:rsidP="00E73B6B">
      <w:pPr>
        <w:widowControl w:val="0"/>
        <w:numPr>
          <w:ilvl w:val="0"/>
          <w:numId w:val="4"/>
        </w:numPr>
        <w:autoSpaceDE w:val="0"/>
        <w:autoSpaceDN w:val="0"/>
        <w:adjustRightInd w:val="0"/>
        <w:spacing w:line="360" w:lineRule="auto"/>
        <w:ind w:left="0" w:firstLine="0"/>
        <w:rPr>
          <w:rFonts w:ascii="AppleSystemUIFont" w:hAnsi="AppleSystemUIFont" w:cs="AppleSystemUIFont"/>
          <w:color w:val="353535"/>
        </w:rPr>
      </w:pPr>
      <w:r>
        <w:rPr>
          <w:rFonts w:ascii="AppleSystemUIFont" w:hAnsi="AppleSystemUIFont" w:cs="AppleSystemUIFont"/>
          <w:color w:val="353535"/>
        </w:rPr>
        <w:t>No matter how effective your presentation and data representation are</w:t>
      </w:r>
      <w:proofErr w:type="gramStart"/>
      <w:r>
        <w:rPr>
          <w:rFonts w:ascii="AppleSystemUIFont" w:hAnsi="AppleSystemUIFont" w:cs="AppleSystemUIFont"/>
          <w:color w:val="353535"/>
        </w:rPr>
        <w:t>,</w:t>
      </w:r>
      <w:proofErr w:type="gramEnd"/>
      <w:r>
        <w:rPr>
          <w:rFonts w:ascii="AppleSystemUIFont" w:hAnsi="AppleSystemUIFont" w:cs="AppleSystemUIFont"/>
          <w:color w:val="353535"/>
        </w:rPr>
        <w:t xml:space="preserve"> if it is not delivered to right audience it is waste of time of presentation.</w:t>
      </w:r>
    </w:p>
    <w:p w:rsidR="00E73B6B" w:rsidRDefault="00E73B6B" w:rsidP="00E73B6B">
      <w:pPr>
        <w:widowControl w:val="0"/>
        <w:autoSpaceDE w:val="0"/>
        <w:autoSpaceDN w:val="0"/>
        <w:adjustRightInd w:val="0"/>
        <w:spacing w:line="360" w:lineRule="auto"/>
        <w:rPr>
          <w:rFonts w:ascii="AppleSystemUIFont" w:hAnsi="AppleSystemUIFont" w:cs="AppleSystemUIFont"/>
          <w:color w:val="353535"/>
        </w:rPr>
      </w:pPr>
      <w:r>
        <w:rPr>
          <w:rFonts w:ascii="AppleSystemUIFont" w:hAnsi="AppleSystemUIFont" w:cs="AppleSystemUIFont"/>
          <w:color w:val="353535"/>
        </w:rPr>
        <w:t> </w:t>
      </w:r>
    </w:p>
    <w:p w:rsidR="00E73B6B" w:rsidRDefault="00E73B6B" w:rsidP="00E73B6B">
      <w:pPr>
        <w:widowControl w:val="0"/>
        <w:autoSpaceDE w:val="0"/>
        <w:autoSpaceDN w:val="0"/>
        <w:adjustRightInd w:val="0"/>
        <w:spacing w:after="40" w:line="360" w:lineRule="auto"/>
        <w:rPr>
          <w:rFonts w:ascii="AppleSystemUIFontBold" w:hAnsi="AppleSystemUIFontBold" w:cs="AppleSystemUIFontBold"/>
          <w:b/>
          <w:bCs/>
          <w:color w:val="353535"/>
          <w:sz w:val="28"/>
          <w:szCs w:val="28"/>
        </w:rPr>
      </w:pPr>
      <w:r>
        <w:rPr>
          <w:rFonts w:ascii="AppleSystemUIFontBold" w:hAnsi="AppleSystemUIFontBold" w:cs="AppleSystemUIFontBold"/>
          <w:b/>
          <w:bCs/>
          <w:color w:val="353535"/>
          <w:sz w:val="28"/>
          <w:szCs w:val="28"/>
        </w:rPr>
        <w:t>References:</w:t>
      </w:r>
    </w:p>
    <w:p w:rsidR="00E73B6B" w:rsidRDefault="00E73B6B" w:rsidP="00E73B6B">
      <w:pPr>
        <w:widowControl w:val="0"/>
        <w:autoSpaceDE w:val="0"/>
        <w:autoSpaceDN w:val="0"/>
        <w:adjustRightInd w:val="0"/>
        <w:spacing w:after="40" w:line="360" w:lineRule="auto"/>
        <w:rPr>
          <w:rFonts w:ascii="AppleSystemUIFontBold" w:hAnsi="AppleSystemUIFontBold" w:cs="AppleSystemUIFontBold"/>
          <w:b/>
          <w:bCs/>
          <w:color w:val="353535"/>
          <w:sz w:val="28"/>
          <w:szCs w:val="28"/>
        </w:rPr>
      </w:pPr>
      <w:r>
        <w:rPr>
          <w:rFonts w:ascii="AppleSystemUIFontBold" w:hAnsi="AppleSystemUIFontBold" w:cs="AppleSystemUIFontBold"/>
          <w:b/>
          <w:bCs/>
          <w:color w:val="353535"/>
          <w:sz w:val="28"/>
          <w:szCs w:val="28"/>
        </w:rPr>
        <w:t> </w:t>
      </w:r>
    </w:p>
    <w:p w:rsidR="00E73B6B" w:rsidRDefault="00E73B6B" w:rsidP="00E73B6B">
      <w:pPr>
        <w:widowControl w:val="0"/>
        <w:autoSpaceDE w:val="0"/>
        <w:autoSpaceDN w:val="0"/>
        <w:adjustRightInd w:val="0"/>
        <w:spacing w:line="360" w:lineRule="auto"/>
        <w:rPr>
          <w:rFonts w:ascii="AppleSystemUIFont" w:hAnsi="AppleSystemUIFont" w:cs="AppleSystemUIFont"/>
          <w:color w:val="353535"/>
        </w:rPr>
      </w:pPr>
      <w:r>
        <w:rPr>
          <w:rFonts w:ascii="AppleSystemUIFont" w:hAnsi="AppleSystemUIFont" w:cs="AppleSystemUIFont"/>
          <w:color w:val="353535"/>
        </w:rPr>
        <w:t>Kirk, A. (2016).</w:t>
      </w:r>
    </w:p>
    <w:p w:rsidR="00E73B6B" w:rsidRDefault="00E73B6B" w:rsidP="00E73B6B">
      <w:pPr>
        <w:widowControl w:val="0"/>
        <w:autoSpaceDE w:val="0"/>
        <w:autoSpaceDN w:val="0"/>
        <w:adjustRightInd w:val="0"/>
        <w:spacing w:line="360" w:lineRule="auto"/>
        <w:rPr>
          <w:rFonts w:ascii="AppleSystemUIFont" w:hAnsi="AppleSystemUIFont" w:cs="AppleSystemUIFont"/>
          <w:color w:val="353535"/>
        </w:rPr>
      </w:pPr>
      <w:r>
        <w:rPr>
          <w:rFonts w:ascii="AppleSystemUIFont" w:hAnsi="AppleSystemUIFont" w:cs="AppleSystemUIFont"/>
          <w:color w:val="353535"/>
        </w:rPr>
        <w:t xml:space="preserve">Data </w:t>
      </w:r>
      <w:proofErr w:type="spellStart"/>
      <w:r>
        <w:rPr>
          <w:rFonts w:ascii="AppleSystemUIFont" w:hAnsi="AppleSystemUIFont" w:cs="AppleSystemUIFont"/>
          <w:color w:val="353535"/>
        </w:rPr>
        <w:t>Visualisation</w:t>
      </w:r>
      <w:proofErr w:type="spellEnd"/>
      <w:r>
        <w:rPr>
          <w:rFonts w:ascii="AppleSystemUIFont" w:hAnsi="AppleSystemUIFont" w:cs="AppleSystemUIFont"/>
          <w:color w:val="353535"/>
        </w:rPr>
        <w:t>: A Handbook for Data Driven Design.</w:t>
      </w:r>
    </w:p>
    <w:p w:rsidR="00E73B6B" w:rsidRDefault="00E73B6B" w:rsidP="00E73B6B">
      <w:pPr>
        <w:widowControl w:val="0"/>
        <w:autoSpaceDE w:val="0"/>
        <w:autoSpaceDN w:val="0"/>
        <w:adjustRightInd w:val="0"/>
        <w:spacing w:line="360" w:lineRule="auto"/>
        <w:rPr>
          <w:rFonts w:ascii="AppleSystemUIFont" w:hAnsi="AppleSystemUIFont" w:cs="AppleSystemUIFont"/>
          <w:color w:val="353535"/>
        </w:rPr>
      </w:pPr>
      <w:r>
        <w:rPr>
          <w:rFonts w:ascii="AppleSystemUIFont" w:hAnsi="AppleSystemUIFont" w:cs="AppleSystemUIFont"/>
          <w:color w:val="353535"/>
        </w:rPr>
        <w:t>       Thousand Oaks, CA: Sage Publications, Ltd. ISBN</w:t>
      </w:r>
      <w:proofErr w:type="gramStart"/>
      <w:r>
        <w:rPr>
          <w:rFonts w:ascii="AppleSystemUIFont" w:hAnsi="AppleSystemUIFont" w:cs="AppleSystemUIFont"/>
          <w:color w:val="353535"/>
        </w:rPr>
        <w:t>:978</w:t>
      </w:r>
      <w:proofErr w:type="gramEnd"/>
      <w:r>
        <w:rPr>
          <w:rFonts w:ascii="AppleSystemUIFont" w:hAnsi="AppleSystemUIFont" w:cs="AppleSystemUIFont"/>
          <w:color w:val="353535"/>
        </w:rPr>
        <w:t>-1-4739-1214-4</w:t>
      </w:r>
    </w:p>
    <w:p w:rsidR="00E73B6B" w:rsidRPr="00E73B6B" w:rsidRDefault="00E73B6B" w:rsidP="00E73B6B">
      <w:pPr>
        <w:spacing w:line="360" w:lineRule="auto"/>
      </w:pPr>
    </w:p>
    <w:sectPr w:rsidR="00E73B6B" w:rsidRPr="00E73B6B" w:rsidSect="00F0590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ppleSystemUIFont">
    <w:altName w:val="Cambria"/>
    <w:panose1 w:val="00000000000000000000"/>
    <w:charset w:val="00"/>
    <w:family w:val="auto"/>
    <w:notTrueType/>
    <w:pitch w:val="default"/>
    <w:sig w:usb0="00000003" w:usb1="00000000" w:usb2="00000000" w:usb3="00000000" w:csb0="00000001" w:csb1="00000000"/>
  </w:font>
  <w:font w:name="AppleSystemUIFontBold">
    <w:altName w:val="Cambria"/>
    <w:panose1 w:val="00000000000000000000"/>
    <w:charset w:val="00"/>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6"/>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3B6B"/>
    <w:rsid w:val="003061E9"/>
    <w:rsid w:val="00E73B6B"/>
    <w:rsid w:val="00F059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BFE05F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466090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594</Words>
  <Characters>3391</Characters>
  <Application>Microsoft Macintosh Word</Application>
  <DocSecurity>0</DocSecurity>
  <Lines>28</Lines>
  <Paragraphs>7</Paragraphs>
  <ScaleCrop>false</ScaleCrop>
  <Company/>
  <LinksUpToDate>false</LinksUpToDate>
  <CharactersWithSpaces>3978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NIKITHA KUKUNOORU</dc:creator>
  <cp:keywords/>
  <dc:description/>
  <cp:lastModifiedBy>NIKITHA KUKUNOORU</cp:lastModifiedBy>
  <cp:revision>1</cp:revision>
  <dcterms:created xsi:type="dcterms:W3CDTF">2018-08-06T20:16:00Z</dcterms:created>
  <dcterms:modified xsi:type="dcterms:W3CDTF">2018-08-06T20:18:00Z</dcterms:modified>
</cp:coreProperties>
</file>