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CF" w:rsidRPr="00CF3A9F" w:rsidRDefault="00424ECF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  <w:lang w:val="en-GB"/>
        </w:rPr>
      </w:pPr>
      <w:r w:rsidRPr="00CF3A9F">
        <w:rPr>
          <w:b/>
          <w:sz w:val="28"/>
          <w:szCs w:val="28"/>
          <w:lang w:val="en-GB"/>
        </w:rPr>
        <w:t>5BUS1152</w:t>
      </w:r>
      <w:r w:rsidR="00CF0A24" w:rsidRPr="00CF3A9F">
        <w:rPr>
          <w:b/>
          <w:sz w:val="28"/>
          <w:szCs w:val="28"/>
          <w:lang w:val="en-GB"/>
        </w:rPr>
        <w:t xml:space="preserve">: </w:t>
      </w:r>
      <w:r w:rsidRPr="00CF3A9F">
        <w:rPr>
          <w:b/>
          <w:sz w:val="28"/>
          <w:szCs w:val="28"/>
          <w:lang w:val="en-GB"/>
        </w:rPr>
        <w:t>Professionalism in Accounting for Direct Entrants</w:t>
      </w:r>
    </w:p>
    <w:p w:rsidR="0095297E" w:rsidRPr="00CF3A9F" w:rsidRDefault="0095297E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8"/>
          <w:szCs w:val="28"/>
          <w:lang w:val="en-GB"/>
        </w:rPr>
      </w:pPr>
      <w:r w:rsidRPr="00CF3A9F">
        <w:rPr>
          <w:b/>
          <w:sz w:val="28"/>
          <w:szCs w:val="28"/>
          <w:lang w:val="en-GB"/>
        </w:rPr>
        <w:t>Assignment 1</w:t>
      </w:r>
      <w:r w:rsidR="003F6D3D">
        <w:rPr>
          <w:b/>
          <w:sz w:val="28"/>
          <w:szCs w:val="28"/>
          <w:lang w:val="en-GB"/>
        </w:rPr>
        <w:t xml:space="preserve"> – Semester A 2016/17</w:t>
      </w:r>
    </w:p>
    <w:p w:rsidR="0088466F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  <w:lang w:val="en-GB"/>
        </w:rPr>
      </w:pPr>
      <w:r w:rsidRPr="00FB5513">
        <w:rPr>
          <w:b/>
          <w:bCs/>
          <w:sz w:val="24"/>
          <w:szCs w:val="24"/>
          <w:u w:val="single"/>
          <w:lang w:val="en-GB"/>
        </w:rPr>
        <w:t xml:space="preserve">Part 1 </w:t>
      </w:r>
    </w:p>
    <w:p w:rsidR="0088466F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FB5513">
        <w:rPr>
          <w:b/>
          <w:sz w:val="24"/>
          <w:szCs w:val="24"/>
          <w:lang w:val="en-GB"/>
        </w:rPr>
        <w:t>Essay on C</w:t>
      </w:r>
      <w:r w:rsidR="00CF3A9F" w:rsidRPr="00FB5513">
        <w:rPr>
          <w:b/>
          <w:sz w:val="24"/>
          <w:szCs w:val="24"/>
          <w:lang w:val="en-GB"/>
        </w:rPr>
        <w:t xml:space="preserve">orporate </w:t>
      </w:r>
      <w:r w:rsidRPr="00FB5513">
        <w:rPr>
          <w:b/>
          <w:sz w:val="24"/>
          <w:szCs w:val="24"/>
          <w:lang w:val="en-GB"/>
        </w:rPr>
        <w:t>S</w:t>
      </w:r>
      <w:r w:rsidR="00CF3A9F" w:rsidRPr="00FB5513">
        <w:rPr>
          <w:b/>
          <w:sz w:val="24"/>
          <w:szCs w:val="24"/>
          <w:lang w:val="en-GB"/>
        </w:rPr>
        <w:t xml:space="preserve">ocial </w:t>
      </w:r>
      <w:r w:rsidRPr="00FB5513">
        <w:rPr>
          <w:b/>
          <w:sz w:val="24"/>
          <w:szCs w:val="24"/>
          <w:lang w:val="en-GB"/>
        </w:rPr>
        <w:t>R</w:t>
      </w:r>
      <w:r w:rsidR="00CF3A9F" w:rsidRPr="00FB5513">
        <w:rPr>
          <w:b/>
          <w:sz w:val="24"/>
          <w:szCs w:val="24"/>
          <w:lang w:val="en-GB"/>
        </w:rPr>
        <w:t>esponsibility</w:t>
      </w:r>
      <w:r w:rsidRPr="00FB5513">
        <w:rPr>
          <w:b/>
          <w:sz w:val="24"/>
          <w:szCs w:val="24"/>
          <w:lang w:val="en-GB"/>
        </w:rPr>
        <w:t xml:space="preserve"> – 50%</w:t>
      </w:r>
    </w:p>
    <w:p w:rsidR="0088466F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 xml:space="preserve">Write an essay of </w:t>
      </w:r>
      <w:r w:rsidRPr="0041533A">
        <w:rPr>
          <w:b/>
          <w:i/>
          <w:sz w:val="24"/>
          <w:szCs w:val="24"/>
          <w:lang w:val="en-GB"/>
        </w:rPr>
        <w:t>1200 words</w:t>
      </w:r>
      <w:r w:rsidRPr="0041533A">
        <w:rPr>
          <w:sz w:val="24"/>
          <w:szCs w:val="24"/>
          <w:lang w:val="en-GB"/>
        </w:rPr>
        <w:t xml:space="preserve"> </w:t>
      </w:r>
      <w:r w:rsidRPr="00FB5513">
        <w:rPr>
          <w:sz w:val="24"/>
          <w:szCs w:val="24"/>
          <w:lang w:val="en-GB"/>
        </w:rPr>
        <w:t>on the following topic.</w:t>
      </w:r>
    </w:p>
    <w:p w:rsidR="0088466F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Corporate social responsibility (CSR) is an increasingly common feature of business which seeks to meet public expectations of ethi</w:t>
      </w:r>
      <w:r w:rsidR="002A0240" w:rsidRPr="00FB5513">
        <w:rPr>
          <w:sz w:val="24"/>
          <w:szCs w:val="24"/>
          <w:lang w:val="en-GB"/>
        </w:rPr>
        <w:t>cs.</w:t>
      </w:r>
      <w:r w:rsidR="00424ECF" w:rsidRPr="00FB5513">
        <w:rPr>
          <w:sz w:val="24"/>
          <w:szCs w:val="24"/>
          <w:lang w:val="en-GB"/>
        </w:rPr>
        <w:t xml:space="preserve"> Using Tesco </w:t>
      </w:r>
      <w:r w:rsidR="00CE66D9" w:rsidRPr="00FB5513">
        <w:rPr>
          <w:sz w:val="24"/>
          <w:szCs w:val="24"/>
          <w:lang w:val="en-GB"/>
        </w:rPr>
        <w:t xml:space="preserve">plc </w:t>
      </w:r>
      <w:r w:rsidR="00424ECF" w:rsidRPr="00FB5513">
        <w:rPr>
          <w:sz w:val="24"/>
          <w:szCs w:val="24"/>
          <w:lang w:val="en-GB"/>
        </w:rPr>
        <w:t>as a case study, explore how far the</w:t>
      </w:r>
      <w:r w:rsidRPr="00FB5513">
        <w:rPr>
          <w:sz w:val="24"/>
          <w:szCs w:val="24"/>
          <w:lang w:val="en-GB"/>
        </w:rPr>
        <w:t xml:space="preserve"> aspiration for companie</w:t>
      </w:r>
      <w:r w:rsidR="0095297E" w:rsidRPr="00FB5513">
        <w:rPr>
          <w:sz w:val="24"/>
          <w:szCs w:val="24"/>
          <w:lang w:val="en-GB"/>
        </w:rPr>
        <w:t>s to be ethically</w:t>
      </w:r>
      <w:r w:rsidR="00424ECF" w:rsidRPr="00FB5513">
        <w:rPr>
          <w:sz w:val="24"/>
          <w:szCs w:val="24"/>
          <w:lang w:val="en-GB"/>
        </w:rPr>
        <w:t xml:space="preserve"> responsible </w:t>
      </w:r>
      <w:r w:rsidR="0095297E" w:rsidRPr="00FB5513">
        <w:rPr>
          <w:sz w:val="24"/>
          <w:szCs w:val="24"/>
          <w:lang w:val="en-GB"/>
        </w:rPr>
        <w:t>is being realised.</w:t>
      </w:r>
    </w:p>
    <w:p w:rsidR="00FB5513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In particular</w:t>
      </w:r>
      <w:r w:rsidR="002376B9" w:rsidRPr="00FB5513">
        <w:rPr>
          <w:sz w:val="24"/>
          <w:szCs w:val="24"/>
          <w:lang w:val="en-GB"/>
        </w:rPr>
        <w:t>,</w:t>
      </w:r>
      <w:r w:rsidRPr="00FB5513">
        <w:rPr>
          <w:sz w:val="24"/>
          <w:szCs w:val="24"/>
          <w:lang w:val="en-GB"/>
        </w:rPr>
        <w:t xml:space="preserve"> consider:</w:t>
      </w:r>
    </w:p>
    <w:p w:rsidR="0088466F" w:rsidRPr="00FB5513" w:rsidRDefault="0095297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 xml:space="preserve">The background development of CSR citing key theorists (Friedman, </w:t>
      </w:r>
      <w:proofErr w:type="spellStart"/>
      <w:r w:rsidR="0036278E" w:rsidRPr="00FB5513">
        <w:rPr>
          <w:sz w:val="24"/>
          <w:szCs w:val="24"/>
          <w:lang w:val="en-GB"/>
        </w:rPr>
        <w:t>Min</w:t>
      </w:r>
      <w:r w:rsidR="0022651B">
        <w:rPr>
          <w:sz w:val="24"/>
          <w:szCs w:val="24"/>
          <w:lang w:val="en-GB"/>
        </w:rPr>
        <w:t>tzberg</w:t>
      </w:r>
      <w:proofErr w:type="spellEnd"/>
      <w:r w:rsidR="0022651B">
        <w:rPr>
          <w:sz w:val="24"/>
          <w:szCs w:val="24"/>
          <w:lang w:val="en-GB"/>
        </w:rPr>
        <w:t>, Carroll, Elkington, Wood</w:t>
      </w:r>
      <w:r w:rsidR="0036278E" w:rsidRPr="00FB5513">
        <w:rPr>
          <w:sz w:val="24"/>
          <w:szCs w:val="24"/>
          <w:lang w:val="en-GB"/>
        </w:rPr>
        <w:t>)</w:t>
      </w:r>
    </w:p>
    <w:p w:rsidR="0088466F" w:rsidRPr="00FB5513" w:rsidRDefault="0095297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CE66D9" w:rsidRPr="00FB5513">
        <w:rPr>
          <w:sz w:val="24"/>
          <w:szCs w:val="24"/>
          <w:lang w:val="en-GB"/>
        </w:rPr>
        <w:t>The specific performance of Tesco plc</w:t>
      </w:r>
      <w:r w:rsidR="0036278E" w:rsidRPr="00FB5513">
        <w:rPr>
          <w:sz w:val="24"/>
          <w:szCs w:val="24"/>
          <w:lang w:val="en-GB"/>
        </w:rPr>
        <w:t xml:space="preserve"> in relation to corporate social responsibility</w:t>
      </w:r>
    </w:p>
    <w:p w:rsidR="0088466F" w:rsidRPr="00FB5513" w:rsidRDefault="0095297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>The significance of CSR as a means to enhance reputation and brand</w:t>
      </w:r>
    </w:p>
    <w:p w:rsidR="0088466F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 xml:space="preserve">It is essential to present a clear conclusion on your research and evaluation of CSR </w:t>
      </w:r>
      <w:r w:rsidR="0095297E" w:rsidRPr="00FB5513">
        <w:rPr>
          <w:sz w:val="24"/>
          <w:szCs w:val="24"/>
          <w:lang w:val="en-GB"/>
        </w:rPr>
        <w:t>in relation to Tesco plc</w:t>
      </w:r>
      <w:r w:rsidRPr="00FB5513">
        <w:rPr>
          <w:sz w:val="24"/>
          <w:szCs w:val="24"/>
          <w:lang w:val="en-GB"/>
        </w:rPr>
        <w:t>.</w:t>
      </w:r>
    </w:p>
    <w:p w:rsidR="00DF1718" w:rsidRPr="00FB5513" w:rsidRDefault="00DF1718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</w:p>
    <w:p w:rsidR="009E6111" w:rsidRPr="00FB5513" w:rsidRDefault="009E6111">
      <w:pPr>
        <w:ind w:left="720"/>
        <w:rPr>
          <w:sz w:val="24"/>
          <w:szCs w:val="24"/>
          <w:u w:val="single"/>
          <w:lang w:val="en-GB"/>
        </w:rPr>
      </w:pPr>
    </w:p>
    <w:p w:rsidR="0095297E" w:rsidRPr="0041533A" w:rsidRDefault="00CE66D9" w:rsidP="00CF3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  <w:lang w:val="en-GB"/>
        </w:rPr>
      </w:pPr>
      <w:r w:rsidRPr="0041533A">
        <w:rPr>
          <w:b/>
          <w:i/>
          <w:sz w:val="24"/>
          <w:szCs w:val="24"/>
          <w:lang w:val="en-GB"/>
        </w:rPr>
        <w:t>Marking Scheme</w:t>
      </w:r>
      <w:r w:rsidR="00020FCE">
        <w:rPr>
          <w:b/>
          <w:i/>
          <w:sz w:val="24"/>
          <w:szCs w:val="24"/>
          <w:lang w:val="en-GB"/>
        </w:rPr>
        <w:t>:</w:t>
      </w:r>
    </w:p>
    <w:p w:rsidR="00004385" w:rsidRPr="00020FCE" w:rsidRDefault="00004385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  <w:lang w:val="en-GB"/>
        </w:rPr>
      </w:pPr>
      <w:r w:rsidRPr="0041533A">
        <w:rPr>
          <w:i/>
          <w:sz w:val="24"/>
          <w:szCs w:val="24"/>
          <w:lang w:val="en-GB"/>
        </w:rPr>
        <w:t>Organisation and presentation - all sections including cover page, and reference list</w:t>
      </w:r>
      <w:r w:rsidR="00CF3A9F" w:rsidRPr="0041533A">
        <w:rPr>
          <w:i/>
          <w:sz w:val="24"/>
          <w:szCs w:val="24"/>
          <w:lang w:val="en-GB"/>
        </w:rPr>
        <w:t xml:space="preserve">     </w:t>
      </w:r>
      <w:r w:rsidR="00020FCE" w:rsidRPr="00020FCE">
        <w:rPr>
          <w:b/>
          <w:i/>
          <w:sz w:val="24"/>
          <w:szCs w:val="24"/>
          <w:lang w:val="en-GB"/>
        </w:rPr>
        <w:t>10 marks</w:t>
      </w:r>
    </w:p>
    <w:p w:rsidR="00004385" w:rsidRPr="0041533A" w:rsidRDefault="00004385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  <w:lang w:val="en-GB"/>
        </w:rPr>
      </w:pPr>
      <w:r w:rsidRPr="0041533A">
        <w:rPr>
          <w:i/>
          <w:sz w:val="24"/>
          <w:szCs w:val="24"/>
          <w:lang w:val="en-GB"/>
        </w:rPr>
        <w:t>Use of language – accurate grammar and spelling, academic vocabulary, formal tone</w:t>
      </w:r>
      <w:r w:rsidR="00020FCE">
        <w:rPr>
          <w:i/>
          <w:sz w:val="24"/>
          <w:szCs w:val="24"/>
          <w:lang w:val="en-GB"/>
        </w:rPr>
        <w:t xml:space="preserve"> </w:t>
      </w:r>
      <w:r w:rsidR="00020FCE" w:rsidRPr="00020FCE">
        <w:rPr>
          <w:b/>
          <w:i/>
          <w:sz w:val="24"/>
          <w:szCs w:val="24"/>
          <w:lang w:val="en-GB"/>
        </w:rPr>
        <w:t>10mark</w:t>
      </w:r>
      <w:bookmarkStart w:id="0" w:name="_GoBack"/>
      <w:bookmarkEnd w:id="0"/>
      <w:r w:rsidR="00020FCE" w:rsidRPr="00020FCE">
        <w:rPr>
          <w:b/>
          <w:i/>
          <w:sz w:val="24"/>
          <w:szCs w:val="24"/>
          <w:lang w:val="en-GB"/>
        </w:rPr>
        <w:t>s</w:t>
      </w:r>
    </w:p>
    <w:p w:rsidR="00004385" w:rsidRPr="0041533A" w:rsidRDefault="00004385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  <w:lang w:val="en-GB"/>
        </w:rPr>
      </w:pPr>
      <w:r w:rsidRPr="0041533A">
        <w:rPr>
          <w:i/>
          <w:sz w:val="24"/>
          <w:szCs w:val="24"/>
          <w:lang w:val="en-GB"/>
        </w:rPr>
        <w:t>Argument and conclusion – understanding of CSR topic and case study, logical thinking, use of voice</w:t>
      </w:r>
      <w:r w:rsidR="00020FCE">
        <w:rPr>
          <w:i/>
          <w:sz w:val="24"/>
          <w:szCs w:val="24"/>
          <w:lang w:val="en-GB"/>
        </w:rPr>
        <w:tab/>
      </w:r>
      <w:r w:rsidR="00020FCE" w:rsidRPr="00020FCE">
        <w:rPr>
          <w:b/>
          <w:i/>
          <w:sz w:val="24"/>
          <w:szCs w:val="24"/>
          <w:lang w:val="en-GB"/>
        </w:rPr>
        <w:t>15 marks</w:t>
      </w:r>
    </w:p>
    <w:p w:rsidR="00004385" w:rsidRPr="0041533A" w:rsidRDefault="00004385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  <w:lang w:val="en-GB"/>
        </w:rPr>
      </w:pPr>
      <w:r w:rsidRPr="0041533A">
        <w:rPr>
          <w:i/>
          <w:sz w:val="24"/>
          <w:szCs w:val="24"/>
          <w:lang w:val="en-GB"/>
        </w:rPr>
        <w:t>Evidence of appropriate research – academic sources, use of recent and relevant data</w:t>
      </w:r>
      <w:r w:rsidR="00020FCE">
        <w:rPr>
          <w:i/>
          <w:sz w:val="24"/>
          <w:szCs w:val="24"/>
          <w:lang w:val="en-GB"/>
        </w:rPr>
        <w:tab/>
      </w:r>
      <w:r w:rsidR="00020FCE">
        <w:rPr>
          <w:i/>
          <w:sz w:val="24"/>
          <w:szCs w:val="24"/>
          <w:lang w:val="en-GB"/>
        </w:rPr>
        <w:tab/>
      </w:r>
      <w:r w:rsidR="00020FCE" w:rsidRPr="00020FCE">
        <w:rPr>
          <w:b/>
          <w:i/>
          <w:sz w:val="24"/>
          <w:szCs w:val="24"/>
          <w:lang w:val="en-GB"/>
        </w:rPr>
        <w:t>10 marks</w:t>
      </w:r>
    </w:p>
    <w:p w:rsidR="00004385" w:rsidRPr="00020FCE" w:rsidRDefault="00004385" w:rsidP="00004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  <w:lang w:val="en-GB"/>
        </w:rPr>
      </w:pPr>
      <w:r w:rsidRPr="0041533A">
        <w:rPr>
          <w:i/>
          <w:sz w:val="24"/>
          <w:szCs w:val="24"/>
          <w:lang w:val="en-GB"/>
        </w:rPr>
        <w:lastRenderedPageBreak/>
        <w:t>Use of Harvard reference system – accurate and appropriate use of in-text citation and reference list</w:t>
      </w:r>
      <w:r w:rsidR="00020FCE">
        <w:rPr>
          <w:i/>
          <w:sz w:val="24"/>
          <w:szCs w:val="24"/>
          <w:lang w:val="en-GB"/>
        </w:rPr>
        <w:tab/>
      </w:r>
      <w:r w:rsidR="00020FCE" w:rsidRPr="00020FCE">
        <w:rPr>
          <w:b/>
          <w:i/>
          <w:sz w:val="24"/>
          <w:szCs w:val="24"/>
          <w:lang w:val="en-GB"/>
        </w:rPr>
        <w:t>5 marks</w:t>
      </w:r>
    </w:p>
    <w:p w:rsidR="0088466F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b/>
          <w:bCs/>
          <w:sz w:val="24"/>
          <w:szCs w:val="24"/>
          <w:u w:val="single"/>
          <w:lang w:val="en-GB"/>
        </w:rPr>
        <w:t>Part 2</w:t>
      </w:r>
    </w:p>
    <w:p w:rsidR="0088466F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n-GB"/>
        </w:rPr>
      </w:pPr>
      <w:r w:rsidRPr="00FB5513">
        <w:rPr>
          <w:b/>
          <w:sz w:val="24"/>
          <w:szCs w:val="24"/>
          <w:lang w:val="en-GB"/>
        </w:rPr>
        <w:t>Reflecti</w:t>
      </w:r>
      <w:r w:rsidR="0041533A">
        <w:rPr>
          <w:b/>
          <w:sz w:val="24"/>
          <w:szCs w:val="24"/>
          <w:lang w:val="en-GB"/>
        </w:rPr>
        <w:t>on on Skills Development</w:t>
      </w:r>
      <w:r w:rsidRPr="00FB5513">
        <w:rPr>
          <w:b/>
          <w:sz w:val="24"/>
          <w:szCs w:val="24"/>
          <w:lang w:val="en-GB"/>
        </w:rPr>
        <w:t xml:space="preserve"> (2</w:t>
      </w:r>
      <w:r w:rsidR="0038683A" w:rsidRPr="00FB5513">
        <w:rPr>
          <w:b/>
          <w:sz w:val="24"/>
          <w:szCs w:val="24"/>
          <w:lang w:val="en-GB"/>
        </w:rPr>
        <w:t>0%):</w:t>
      </w:r>
    </w:p>
    <w:p w:rsidR="0088466F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 xml:space="preserve">Write a reflection of </w:t>
      </w:r>
      <w:r w:rsidR="00032460">
        <w:rPr>
          <w:b/>
          <w:i/>
          <w:sz w:val="24"/>
          <w:szCs w:val="24"/>
          <w:lang w:val="en-GB"/>
        </w:rPr>
        <w:t>350</w:t>
      </w:r>
      <w:r w:rsidRPr="0041533A">
        <w:rPr>
          <w:b/>
          <w:i/>
          <w:sz w:val="24"/>
          <w:szCs w:val="24"/>
          <w:lang w:val="en-GB"/>
        </w:rPr>
        <w:t xml:space="preserve"> words</w:t>
      </w:r>
      <w:r w:rsidRPr="0041533A">
        <w:rPr>
          <w:sz w:val="24"/>
          <w:szCs w:val="24"/>
          <w:lang w:val="en-GB"/>
        </w:rPr>
        <w:t xml:space="preserve"> o</w:t>
      </w:r>
      <w:r w:rsidRPr="00FB5513">
        <w:rPr>
          <w:sz w:val="24"/>
          <w:szCs w:val="24"/>
          <w:lang w:val="en-GB"/>
        </w:rPr>
        <w:t>n your learning experience to date at UH. To complete this task</w:t>
      </w:r>
      <w:r w:rsidR="0095297E" w:rsidRPr="00FB5513">
        <w:rPr>
          <w:sz w:val="24"/>
          <w:szCs w:val="24"/>
          <w:lang w:val="en-GB"/>
        </w:rPr>
        <w:t>,</w:t>
      </w:r>
      <w:r w:rsidRPr="00FB5513">
        <w:rPr>
          <w:sz w:val="24"/>
          <w:szCs w:val="24"/>
          <w:lang w:val="en-GB"/>
        </w:rPr>
        <w:t xml:space="preserve"> you must attend three CASE workshops.</w:t>
      </w:r>
    </w:p>
    <w:p w:rsidR="0088466F" w:rsidRPr="00FB5513" w:rsidRDefault="0036278E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In particular</w:t>
      </w:r>
      <w:r w:rsidR="002376B9" w:rsidRPr="00FB5513">
        <w:rPr>
          <w:sz w:val="24"/>
          <w:szCs w:val="24"/>
          <w:lang w:val="en-GB"/>
        </w:rPr>
        <w:t>,</w:t>
      </w:r>
      <w:r w:rsidRPr="00FB5513">
        <w:rPr>
          <w:sz w:val="24"/>
          <w:szCs w:val="24"/>
          <w:lang w:val="en-GB"/>
        </w:rPr>
        <w:t xml:space="preserve"> consider:</w:t>
      </w:r>
    </w:p>
    <w:p w:rsidR="0095297E" w:rsidRPr="00FB5513" w:rsidRDefault="00CF0A24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>What knowledge and skills you brought to the module from previous study</w:t>
      </w:r>
    </w:p>
    <w:p w:rsidR="0088466F" w:rsidRPr="00FB5513" w:rsidRDefault="00CF0A24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>What challenges you faced and how difficulties were addressed</w:t>
      </w:r>
    </w:p>
    <w:p w:rsidR="0088466F" w:rsidRPr="00FB5513" w:rsidRDefault="00CF0A24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>How your experience relates to reflective theories (Kaizen, Kolb, Gibbs)</w:t>
      </w:r>
    </w:p>
    <w:p w:rsidR="00DF1718" w:rsidRDefault="00CF0A24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>Wha</w:t>
      </w:r>
      <w:r w:rsidR="00DF1718">
        <w:rPr>
          <w:sz w:val="24"/>
          <w:szCs w:val="24"/>
          <w:lang w:val="en-GB"/>
        </w:rPr>
        <w:t xml:space="preserve">t skills you need to focus on for your academic purposes </w:t>
      </w:r>
    </w:p>
    <w:p w:rsidR="0088466F" w:rsidRDefault="00CF0A24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  <w:r w:rsidRPr="00FB5513">
        <w:rPr>
          <w:sz w:val="24"/>
          <w:szCs w:val="24"/>
          <w:lang w:val="en-GB"/>
        </w:rPr>
        <w:t>-</w:t>
      </w:r>
      <w:r w:rsidR="0036278E" w:rsidRPr="00FB5513">
        <w:rPr>
          <w:sz w:val="24"/>
          <w:szCs w:val="24"/>
          <w:lang w:val="en-GB"/>
        </w:rPr>
        <w:t>What</w:t>
      </w:r>
      <w:r w:rsidR="00D315D1" w:rsidRPr="00FB5513">
        <w:rPr>
          <w:sz w:val="24"/>
          <w:szCs w:val="24"/>
          <w:lang w:val="en-GB"/>
        </w:rPr>
        <w:t xml:space="preserve"> strategies you need</w:t>
      </w:r>
      <w:r w:rsidR="0036278E" w:rsidRPr="00FB5513">
        <w:rPr>
          <w:sz w:val="24"/>
          <w:szCs w:val="24"/>
          <w:lang w:val="en-GB"/>
        </w:rPr>
        <w:t xml:space="preserve"> to facilitate your learning and skills development.</w:t>
      </w:r>
    </w:p>
    <w:p w:rsidR="00DF1718" w:rsidRPr="00FB5513" w:rsidRDefault="00DF1718" w:rsidP="00952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GB"/>
        </w:rPr>
      </w:pPr>
    </w:p>
    <w:p w:rsidR="0088466F" w:rsidRPr="00FB5513" w:rsidRDefault="0088466F">
      <w:pPr>
        <w:rPr>
          <w:sz w:val="24"/>
          <w:szCs w:val="24"/>
        </w:rPr>
      </w:pPr>
    </w:p>
    <w:p w:rsidR="002A0240" w:rsidRPr="0041533A" w:rsidRDefault="00CF3A9F" w:rsidP="003F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sz w:val="24"/>
          <w:szCs w:val="24"/>
        </w:rPr>
      </w:pPr>
      <w:r w:rsidRPr="0041533A">
        <w:rPr>
          <w:b/>
          <w:i/>
          <w:sz w:val="24"/>
          <w:szCs w:val="24"/>
        </w:rPr>
        <w:t>Marking Scheme:</w:t>
      </w:r>
      <w:r w:rsidR="003F6D3D" w:rsidRPr="0041533A">
        <w:rPr>
          <w:b/>
          <w:i/>
          <w:sz w:val="24"/>
          <w:szCs w:val="24"/>
        </w:rPr>
        <w:t xml:space="preserve"> 5 marks in each category</w:t>
      </w:r>
    </w:p>
    <w:p w:rsidR="00412A85" w:rsidRPr="0041533A" w:rsidRDefault="003F6D3D" w:rsidP="003F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</w:rPr>
      </w:pPr>
      <w:r w:rsidRPr="0041533A">
        <w:rPr>
          <w:i/>
          <w:sz w:val="24"/>
          <w:szCs w:val="24"/>
        </w:rPr>
        <w:t>Understanding</w:t>
      </w:r>
      <w:r w:rsidR="00412A85" w:rsidRPr="0041533A">
        <w:rPr>
          <w:i/>
          <w:sz w:val="24"/>
          <w:szCs w:val="24"/>
        </w:rPr>
        <w:t xml:space="preserve"> and awareness of own skills development</w:t>
      </w:r>
    </w:p>
    <w:p w:rsidR="003F6D3D" w:rsidRPr="0041533A" w:rsidRDefault="003F6D3D" w:rsidP="003F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</w:rPr>
      </w:pPr>
      <w:r w:rsidRPr="0041533A">
        <w:rPr>
          <w:i/>
          <w:sz w:val="24"/>
          <w:szCs w:val="24"/>
        </w:rPr>
        <w:t>Application of theories of reflection</w:t>
      </w:r>
    </w:p>
    <w:p w:rsidR="00DF1718" w:rsidRPr="0041533A" w:rsidRDefault="003F6D3D" w:rsidP="003F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</w:rPr>
      </w:pPr>
      <w:r w:rsidRPr="0041533A">
        <w:rPr>
          <w:i/>
          <w:sz w:val="24"/>
          <w:szCs w:val="24"/>
        </w:rPr>
        <w:t>How Case workshops used</w:t>
      </w:r>
    </w:p>
    <w:p w:rsidR="003F6D3D" w:rsidRPr="0041533A" w:rsidRDefault="003F6D3D" w:rsidP="003F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/>
          <w:sz w:val="24"/>
          <w:szCs w:val="24"/>
        </w:rPr>
      </w:pPr>
      <w:r w:rsidRPr="0041533A">
        <w:rPr>
          <w:i/>
          <w:sz w:val="24"/>
          <w:szCs w:val="24"/>
        </w:rPr>
        <w:t>Appropriate targets and strategies for future skills development</w:t>
      </w:r>
    </w:p>
    <w:p w:rsidR="00973B3E" w:rsidRDefault="00973B3E" w:rsidP="003F6D3D"/>
    <w:p w:rsidR="00CF3A9F" w:rsidRDefault="00CF3A9F" w:rsidP="00DF1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CF3A9F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D4"/>
    <w:rsid w:val="00004385"/>
    <w:rsid w:val="00020FCE"/>
    <w:rsid w:val="00032460"/>
    <w:rsid w:val="000F7234"/>
    <w:rsid w:val="001254AE"/>
    <w:rsid w:val="00191BBC"/>
    <w:rsid w:val="0022651B"/>
    <w:rsid w:val="002328AB"/>
    <w:rsid w:val="002376B9"/>
    <w:rsid w:val="002A0240"/>
    <w:rsid w:val="002D421A"/>
    <w:rsid w:val="002D5C2C"/>
    <w:rsid w:val="0036278E"/>
    <w:rsid w:val="00384E5F"/>
    <w:rsid w:val="0038683A"/>
    <w:rsid w:val="003F6D3D"/>
    <w:rsid w:val="00412A85"/>
    <w:rsid w:val="0041533A"/>
    <w:rsid w:val="00424ECF"/>
    <w:rsid w:val="006005D4"/>
    <w:rsid w:val="006D3BAB"/>
    <w:rsid w:val="0088466F"/>
    <w:rsid w:val="0095297E"/>
    <w:rsid w:val="00973B3E"/>
    <w:rsid w:val="009C75AB"/>
    <w:rsid w:val="009E6111"/>
    <w:rsid w:val="00C42B3D"/>
    <w:rsid w:val="00CE66D9"/>
    <w:rsid w:val="00CF0A24"/>
    <w:rsid w:val="00CF3A9F"/>
    <w:rsid w:val="00D2334D"/>
    <w:rsid w:val="00D315D1"/>
    <w:rsid w:val="00DF1718"/>
    <w:rsid w:val="00E27710"/>
    <w:rsid w:val="00FB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24414A"/>
  <w15:chartTrackingRefBased/>
  <w15:docId w15:val="{F779448F-6F39-42B6-935C-D9A8C92D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97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Tsz Him Andrew Lo</cp:lastModifiedBy>
  <cp:revision>12</cp:revision>
  <cp:lastPrinted>2016-03-15T13:59:00Z</cp:lastPrinted>
  <dcterms:created xsi:type="dcterms:W3CDTF">2016-09-05T13:53:00Z</dcterms:created>
  <dcterms:modified xsi:type="dcterms:W3CDTF">2016-10-18T14:07:00Z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