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57" w:rsidRPr="004E2557" w:rsidRDefault="004E2557" w:rsidP="00DE272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</w:p>
    <w:p w:rsidR="004E2557" w:rsidRPr="004E2557" w:rsidRDefault="004E2557" w:rsidP="00B82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 xml:space="preserve">Read through the Financial Times or any </w:t>
      </w:r>
      <w:r w:rsidR="00B8277E" w:rsidRPr="004E2557">
        <w:rPr>
          <w:rFonts w:ascii="Arial" w:hAnsi="Arial" w:cs="Arial"/>
          <w:color w:val="353535"/>
          <w:sz w:val="24"/>
          <w:szCs w:val="24"/>
          <w:lang w:val="en-US"/>
        </w:rPr>
        <w:t>other financial</w:t>
      </w:r>
      <w:r w:rsidRPr="004E2557">
        <w:rPr>
          <w:rFonts w:ascii="Arial" w:hAnsi="Arial" w:cs="Arial"/>
          <w:color w:val="353535"/>
          <w:sz w:val="24"/>
          <w:szCs w:val="24"/>
          <w:lang w:val="en-US"/>
        </w:rPr>
        <w:t xml:space="preserve"> newspapers and then pick an article that may be dealing with one or more of the topics taught namely: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1.    Relevant costs for decision making (choosing between options)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2.    Volume based decisions – variable and fixed costs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3.    Volume based decisions – break even analysis etc.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4.    Budgeting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5.    Working capital management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6.    Sources of Finance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4E2557">
        <w:rPr>
          <w:rFonts w:ascii="Arial" w:hAnsi="Arial" w:cs="Arial"/>
          <w:color w:val="353535"/>
          <w:sz w:val="24"/>
          <w:szCs w:val="24"/>
          <w:lang w:val="en-US"/>
        </w:rPr>
        <w:t>Your task is to</w:t>
      </w:r>
      <w:r w:rsidR="00B8277E">
        <w:rPr>
          <w:rFonts w:ascii="Arial" w:hAnsi="Arial" w:cs="Arial"/>
          <w:color w:val="353535"/>
          <w:sz w:val="24"/>
          <w:szCs w:val="24"/>
          <w:lang w:val="en-US"/>
        </w:rPr>
        <w:t xml:space="preserve"> write a short report answering the following questions</w:t>
      </w:r>
      <w:r w:rsidRPr="004E2557">
        <w:rPr>
          <w:rFonts w:ascii="Arial" w:hAnsi="Arial" w:cs="Arial"/>
          <w:color w:val="353535"/>
          <w:sz w:val="24"/>
          <w:szCs w:val="24"/>
          <w:lang w:val="en-US"/>
        </w:rPr>
        <w:t xml:space="preserve">:- 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EF3F8D" w:rsidRDefault="00EF3F8D" w:rsidP="00EF3F8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EF3F8D">
        <w:rPr>
          <w:rFonts w:ascii="Arial" w:hAnsi="Arial" w:cs="Arial"/>
          <w:color w:val="353535"/>
          <w:sz w:val="24"/>
          <w:szCs w:val="24"/>
          <w:lang w:val="en-US"/>
        </w:rPr>
        <w:t>What is the title of your article, who is/are the author/s, when was it written and where did you find the article?</w:t>
      </w:r>
    </w:p>
    <w:p w:rsidR="00950DA3" w:rsidRDefault="00950DA3" w:rsidP="00950D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B8277E" w:rsidRDefault="00A3082E" w:rsidP="003277B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A3082E">
        <w:rPr>
          <w:rFonts w:ascii="Arial" w:hAnsi="Arial" w:cs="Arial"/>
          <w:color w:val="353535"/>
          <w:sz w:val="24"/>
          <w:szCs w:val="24"/>
          <w:lang w:val="en-US"/>
        </w:rPr>
        <w:t xml:space="preserve">Write a brief summary </w:t>
      </w:r>
      <w:bookmarkStart w:id="0" w:name="_GoBack"/>
      <w:bookmarkEnd w:id="0"/>
      <w:r w:rsidR="0091762C" w:rsidRPr="00A3082E">
        <w:rPr>
          <w:rFonts w:ascii="Arial" w:hAnsi="Arial" w:cs="Arial"/>
          <w:color w:val="353535"/>
          <w:sz w:val="24"/>
          <w:szCs w:val="24"/>
          <w:lang w:val="en-US"/>
        </w:rPr>
        <w:t>of the</w:t>
      </w:r>
      <w:r w:rsidRPr="00A3082E">
        <w:rPr>
          <w:rFonts w:ascii="Arial" w:hAnsi="Arial" w:cs="Arial"/>
          <w:color w:val="353535"/>
          <w:sz w:val="24"/>
          <w:szCs w:val="24"/>
          <w:lang w:val="en-US"/>
        </w:rPr>
        <w:t xml:space="preserve"> article </w:t>
      </w:r>
    </w:p>
    <w:p w:rsidR="00A3082E" w:rsidRPr="00A3082E" w:rsidRDefault="00A3082E" w:rsidP="00A308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A3082E" w:rsidRPr="00B8277E" w:rsidRDefault="00A3082E" w:rsidP="00A308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B8277E" w:rsidRDefault="004E2557" w:rsidP="00B8277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B8277E">
        <w:rPr>
          <w:rFonts w:ascii="Arial" w:hAnsi="Arial" w:cs="Arial"/>
          <w:color w:val="353535"/>
          <w:sz w:val="24"/>
          <w:szCs w:val="24"/>
          <w:lang w:val="en-US"/>
        </w:rPr>
        <w:t xml:space="preserve"> Identify, within the above summary, the Management Accounting concepts being discussed in the article</w:t>
      </w:r>
    </w:p>
    <w:p w:rsidR="00B8277E" w:rsidRPr="00B8277E" w:rsidRDefault="00B8277E" w:rsidP="00B8277E">
      <w:pPr>
        <w:pStyle w:val="ListParagraph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4E2557" w:rsidRPr="00B8277E" w:rsidRDefault="004E2557" w:rsidP="00B8277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  <w:r w:rsidRPr="00B8277E">
        <w:rPr>
          <w:rFonts w:ascii="Arial" w:hAnsi="Arial" w:cs="Arial"/>
          <w:color w:val="353535"/>
          <w:sz w:val="24"/>
          <w:szCs w:val="24"/>
          <w:lang w:val="en-US"/>
        </w:rPr>
        <w:t xml:space="preserve">Define </w:t>
      </w:r>
      <w:r w:rsidR="003277B3">
        <w:rPr>
          <w:rFonts w:ascii="Arial" w:hAnsi="Arial" w:cs="Arial"/>
          <w:color w:val="353535"/>
          <w:sz w:val="24"/>
          <w:szCs w:val="24"/>
          <w:lang w:val="en-US"/>
        </w:rPr>
        <w:t xml:space="preserve">at least two </w:t>
      </w:r>
      <w:r w:rsidRPr="00B8277E">
        <w:rPr>
          <w:rFonts w:ascii="Arial" w:hAnsi="Arial" w:cs="Arial"/>
          <w:color w:val="353535"/>
          <w:sz w:val="24"/>
          <w:szCs w:val="24"/>
          <w:lang w:val="en-US"/>
        </w:rPr>
        <w:t>those Management Accounting terms (with appropriate referencing)</w:t>
      </w: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4E2557" w:rsidRPr="004E2557" w:rsidRDefault="004E2557" w:rsidP="004E2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p w:rsidR="00F566EE" w:rsidRPr="00F566EE" w:rsidRDefault="00F566EE" w:rsidP="00F566EE">
      <w:pPr>
        <w:pStyle w:val="ListParagraph"/>
        <w:rPr>
          <w:rFonts w:ascii="Arial" w:hAnsi="Arial" w:cs="Arial"/>
          <w:color w:val="1A1A1A"/>
          <w:sz w:val="24"/>
          <w:szCs w:val="24"/>
          <w:lang w:val="en-US"/>
        </w:rPr>
      </w:pPr>
    </w:p>
    <w:p w:rsidR="00F566EE" w:rsidRPr="00F566EE" w:rsidRDefault="00F566EE" w:rsidP="00F566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  <w:r>
        <w:rPr>
          <w:rFonts w:ascii="Arial" w:hAnsi="Arial" w:cs="Arial"/>
          <w:color w:val="1A1A1A"/>
          <w:sz w:val="24"/>
          <w:szCs w:val="24"/>
          <w:lang w:val="en-US"/>
        </w:rPr>
        <w:t xml:space="preserve">Please make sure you clearly include your name and student number on your file. </w:t>
      </w:r>
    </w:p>
    <w:p w:rsidR="00DE2724" w:rsidRPr="008D49CA" w:rsidRDefault="00DE2724" w:rsidP="00DE272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</w:p>
    <w:p w:rsidR="00DE2724" w:rsidRPr="008D49CA" w:rsidRDefault="007A466A" w:rsidP="00DE272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  <w:r w:rsidRPr="009C0A13"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  <w:t xml:space="preserve">Word </w:t>
      </w:r>
      <w:r w:rsidR="006C7D37" w:rsidRPr="009C0A13"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  <w:t>count</w:t>
      </w:r>
      <w:r w:rsidRPr="009C0A13"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  <w:t>:</w:t>
      </w:r>
      <w:r w:rsidR="007C6A4B">
        <w:rPr>
          <w:rFonts w:ascii="Arial" w:hAnsi="Arial" w:cs="Arial"/>
          <w:color w:val="1A1A1A"/>
          <w:sz w:val="24"/>
          <w:szCs w:val="24"/>
          <w:lang w:val="en-US"/>
        </w:rPr>
        <w:t>30</w:t>
      </w:r>
      <w:r w:rsidR="006C7D37" w:rsidRPr="009C0A13">
        <w:rPr>
          <w:rFonts w:ascii="Arial" w:hAnsi="Arial" w:cs="Arial"/>
          <w:color w:val="1A1A1A"/>
          <w:sz w:val="24"/>
          <w:szCs w:val="24"/>
          <w:lang w:val="en-US"/>
        </w:rPr>
        <w:t>0 to 500</w:t>
      </w:r>
      <w:r w:rsidRPr="009C0A13">
        <w:rPr>
          <w:rFonts w:ascii="Arial" w:hAnsi="Arial" w:cs="Arial"/>
          <w:color w:val="1A1A1A"/>
          <w:sz w:val="24"/>
          <w:szCs w:val="24"/>
          <w:lang w:val="en-US"/>
        </w:rPr>
        <w:t xml:space="preserve"> words</w:t>
      </w:r>
      <w:r w:rsidR="006C7D37" w:rsidRPr="009C0A13">
        <w:rPr>
          <w:rFonts w:ascii="Arial" w:hAnsi="Arial" w:cs="Arial"/>
          <w:color w:val="1A1A1A"/>
          <w:sz w:val="24"/>
          <w:szCs w:val="24"/>
          <w:lang w:val="en-US"/>
        </w:rPr>
        <w:t xml:space="preserve"> maximum</w:t>
      </w:r>
    </w:p>
    <w:p w:rsidR="0090456F" w:rsidRPr="008D49CA" w:rsidRDefault="0090456F" w:rsidP="00DE272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  <w:r w:rsidRPr="008D49CA"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  <w:t>Deadline:</w:t>
      </w:r>
    </w:p>
    <w:p w:rsidR="0090456F" w:rsidRPr="008D49CA" w:rsidRDefault="0090456F" w:rsidP="00B8277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  <w:r w:rsidRPr="008D49CA">
        <w:rPr>
          <w:rFonts w:ascii="Arial" w:hAnsi="Arial" w:cs="Arial"/>
          <w:color w:val="1A1A1A"/>
          <w:sz w:val="24"/>
          <w:szCs w:val="24"/>
          <w:lang w:val="en-US"/>
        </w:rPr>
        <w:t xml:space="preserve">Submit your </w:t>
      </w:r>
      <w:r w:rsidR="00D35523" w:rsidRPr="008D49CA">
        <w:rPr>
          <w:rFonts w:ascii="Arial" w:hAnsi="Arial" w:cs="Arial"/>
          <w:color w:val="1A1A1A"/>
          <w:sz w:val="24"/>
          <w:szCs w:val="24"/>
          <w:lang w:val="en-US"/>
        </w:rPr>
        <w:t>report</w:t>
      </w:r>
      <w:r w:rsidRPr="008D49CA">
        <w:rPr>
          <w:rFonts w:ascii="Arial" w:hAnsi="Arial" w:cs="Arial"/>
          <w:color w:val="1A1A1A"/>
          <w:sz w:val="24"/>
          <w:szCs w:val="24"/>
          <w:lang w:val="en-US"/>
        </w:rPr>
        <w:t xml:space="preserve"> online on My Learning</w:t>
      </w:r>
      <w:r w:rsidR="009C0A13">
        <w:rPr>
          <w:rFonts w:ascii="Arial" w:hAnsi="Arial" w:cs="Arial"/>
          <w:color w:val="1A1A1A"/>
          <w:sz w:val="24"/>
          <w:szCs w:val="24"/>
          <w:lang w:val="en-US"/>
        </w:rPr>
        <w:t xml:space="preserve"> (Unihub)</w:t>
      </w:r>
      <w:r w:rsidRPr="008D49CA">
        <w:rPr>
          <w:rFonts w:ascii="Arial" w:hAnsi="Arial" w:cs="Arial"/>
          <w:color w:val="1A1A1A"/>
          <w:sz w:val="24"/>
          <w:szCs w:val="24"/>
          <w:lang w:val="en-US"/>
        </w:rPr>
        <w:t>, in the folder “Researc</w:t>
      </w:r>
      <w:r w:rsidR="00D35523" w:rsidRPr="008D49CA">
        <w:rPr>
          <w:rFonts w:ascii="Arial" w:hAnsi="Arial" w:cs="Arial"/>
          <w:color w:val="1A1A1A"/>
          <w:sz w:val="24"/>
          <w:szCs w:val="24"/>
          <w:lang w:val="en-US"/>
        </w:rPr>
        <w:t xml:space="preserve">h </w:t>
      </w:r>
      <w:r w:rsidR="00F566EE">
        <w:rPr>
          <w:rFonts w:ascii="Arial" w:hAnsi="Arial" w:cs="Arial"/>
          <w:color w:val="1A1A1A"/>
          <w:sz w:val="24"/>
          <w:szCs w:val="24"/>
          <w:lang w:val="en-US"/>
        </w:rPr>
        <w:t>&amp;</w:t>
      </w:r>
      <w:r w:rsidR="00D35523" w:rsidRPr="008D49CA">
        <w:rPr>
          <w:rFonts w:ascii="Arial" w:hAnsi="Arial" w:cs="Arial"/>
          <w:color w:val="1A1A1A"/>
          <w:sz w:val="24"/>
          <w:szCs w:val="24"/>
          <w:lang w:val="en-US"/>
        </w:rPr>
        <w:t xml:space="preserve"> Analysis Task- </w:t>
      </w:r>
      <w:r w:rsidR="00B8277E">
        <w:rPr>
          <w:rFonts w:ascii="Arial" w:hAnsi="Arial" w:cs="Arial"/>
          <w:color w:val="1A1A1A"/>
          <w:sz w:val="24"/>
          <w:szCs w:val="24"/>
          <w:lang w:val="en-US"/>
        </w:rPr>
        <w:t>Accounting</w:t>
      </w:r>
      <w:r w:rsidR="00D35523" w:rsidRPr="008D49CA">
        <w:rPr>
          <w:rFonts w:ascii="Arial" w:hAnsi="Arial" w:cs="Arial"/>
          <w:color w:val="1A1A1A"/>
          <w:sz w:val="24"/>
          <w:szCs w:val="24"/>
          <w:lang w:val="en-US"/>
        </w:rPr>
        <w:t xml:space="preserve">”. </w:t>
      </w:r>
    </w:p>
    <w:p w:rsidR="00D35523" w:rsidRPr="008D49CA" w:rsidRDefault="00D35523" w:rsidP="00B8277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  <w:r w:rsidRPr="008D49CA">
        <w:rPr>
          <w:rFonts w:ascii="Arial" w:hAnsi="Arial" w:cs="Arial"/>
          <w:color w:val="1A1A1A"/>
          <w:sz w:val="24"/>
          <w:szCs w:val="24"/>
          <w:highlight w:val="yellow"/>
          <w:lang w:val="en-US"/>
        </w:rPr>
        <w:t>The dead</w:t>
      </w:r>
      <w:r w:rsidR="00B8277E">
        <w:rPr>
          <w:rFonts w:ascii="Arial" w:hAnsi="Arial" w:cs="Arial"/>
          <w:color w:val="1A1A1A"/>
          <w:sz w:val="24"/>
          <w:szCs w:val="24"/>
          <w:highlight w:val="yellow"/>
          <w:lang w:val="en-US"/>
        </w:rPr>
        <w:t>line for submission is Friday 27</w:t>
      </w:r>
      <w:r w:rsidRPr="008D49CA">
        <w:rPr>
          <w:rFonts w:ascii="Arial" w:hAnsi="Arial" w:cs="Arial"/>
          <w:color w:val="1A1A1A"/>
          <w:sz w:val="24"/>
          <w:szCs w:val="24"/>
          <w:highlight w:val="yellow"/>
          <w:vertAlign w:val="superscript"/>
          <w:lang w:val="en-US"/>
        </w:rPr>
        <w:t>th</w:t>
      </w:r>
      <w:r w:rsidR="00B8277E">
        <w:rPr>
          <w:rFonts w:ascii="Arial" w:hAnsi="Arial" w:cs="Arial"/>
          <w:color w:val="1A1A1A"/>
          <w:sz w:val="24"/>
          <w:szCs w:val="24"/>
          <w:highlight w:val="yellow"/>
          <w:lang w:val="en-US"/>
        </w:rPr>
        <w:t>January</w:t>
      </w:r>
      <w:r w:rsidRPr="008D49CA">
        <w:rPr>
          <w:rFonts w:ascii="Arial" w:hAnsi="Arial" w:cs="Arial"/>
          <w:color w:val="1A1A1A"/>
          <w:sz w:val="24"/>
          <w:szCs w:val="24"/>
          <w:highlight w:val="yellow"/>
          <w:lang w:val="en-US"/>
        </w:rPr>
        <w:t xml:space="preserve"> 2016 at 9pm</w:t>
      </w:r>
      <w:r w:rsidR="00B8277E">
        <w:rPr>
          <w:rFonts w:ascii="Arial" w:hAnsi="Arial" w:cs="Arial"/>
          <w:color w:val="1A1A1A"/>
          <w:sz w:val="24"/>
          <w:szCs w:val="24"/>
          <w:lang w:val="en-US"/>
        </w:rPr>
        <w:t>, (week 14</w:t>
      </w:r>
      <w:r w:rsidR="00E91673" w:rsidRPr="008D49CA">
        <w:rPr>
          <w:rFonts w:ascii="Arial" w:hAnsi="Arial" w:cs="Arial"/>
          <w:color w:val="1A1A1A"/>
          <w:sz w:val="24"/>
          <w:szCs w:val="24"/>
          <w:lang w:val="en-US"/>
        </w:rPr>
        <w:t xml:space="preserve">). </w:t>
      </w:r>
    </w:p>
    <w:p w:rsidR="00E91673" w:rsidRPr="008D49CA" w:rsidRDefault="00E91673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A3082E" w:rsidRDefault="00A3082E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</w:p>
    <w:p w:rsidR="0090456F" w:rsidRPr="008D49CA" w:rsidRDefault="00D35523" w:rsidP="00DE272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</w:pPr>
      <w:r w:rsidRPr="008D49CA">
        <w:rPr>
          <w:rFonts w:ascii="Arial" w:hAnsi="Arial" w:cs="Arial"/>
          <w:b/>
          <w:color w:val="1A1A1A"/>
          <w:sz w:val="24"/>
          <w:szCs w:val="24"/>
          <w:u w:val="single"/>
          <w:lang w:val="en-US"/>
        </w:rPr>
        <w:t>Assessment criteria and guidance:</w:t>
      </w:r>
    </w:p>
    <w:tbl>
      <w:tblPr>
        <w:tblStyle w:val="TableGrid"/>
        <w:tblW w:w="9419" w:type="dxa"/>
        <w:tblLook w:val="04A0"/>
      </w:tblPr>
      <w:tblGrid>
        <w:gridCol w:w="8046"/>
        <w:gridCol w:w="1373"/>
      </w:tblGrid>
      <w:tr w:rsidR="00D35523" w:rsidRPr="008D49CA" w:rsidTr="00E91673">
        <w:tc>
          <w:tcPr>
            <w:tcW w:w="8046" w:type="dxa"/>
          </w:tcPr>
          <w:p w:rsidR="00D35523" w:rsidRPr="008D49CA" w:rsidRDefault="00D35523" w:rsidP="00DE2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</w:rPr>
            </w:pPr>
          </w:p>
        </w:tc>
        <w:tc>
          <w:tcPr>
            <w:tcW w:w="1373" w:type="dxa"/>
          </w:tcPr>
          <w:p w:rsidR="00D35523" w:rsidRPr="008D49CA" w:rsidRDefault="00D35523" w:rsidP="00DE2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</w:rPr>
            </w:pPr>
            <w:r w:rsidRPr="008D49CA">
              <w:rPr>
                <w:rFonts w:ascii="Arial" w:hAnsi="Arial" w:cs="Arial"/>
                <w:color w:val="1A1A1A"/>
              </w:rPr>
              <w:t>Marking Weighting</w:t>
            </w:r>
          </w:p>
        </w:tc>
      </w:tr>
      <w:tr w:rsidR="00D35523" w:rsidRPr="008D49CA" w:rsidTr="00E91673">
        <w:tc>
          <w:tcPr>
            <w:tcW w:w="8046" w:type="dxa"/>
          </w:tcPr>
          <w:p w:rsidR="00D35523" w:rsidRPr="008D49CA" w:rsidRDefault="00543B36" w:rsidP="00D3552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</w:rPr>
            </w:pPr>
            <w:r w:rsidRPr="008D49CA">
              <w:rPr>
                <w:rFonts w:ascii="Arial" w:hAnsi="Arial" w:cs="Arial"/>
                <w:b/>
                <w:color w:val="1A1A1A"/>
              </w:rPr>
              <w:t xml:space="preserve">1. </w:t>
            </w:r>
            <w:r w:rsidR="00D35523" w:rsidRPr="008D49CA">
              <w:rPr>
                <w:rFonts w:ascii="Arial" w:hAnsi="Arial" w:cs="Arial"/>
                <w:b/>
                <w:color w:val="1A1A1A"/>
              </w:rPr>
              <w:t>What is the title of your article, who is/are the author/s, when was it written</w:t>
            </w:r>
            <w:r w:rsidR="00B8277E">
              <w:rPr>
                <w:rFonts w:ascii="Arial" w:hAnsi="Arial" w:cs="Arial"/>
                <w:b/>
                <w:color w:val="1A1A1A"/>
              </w:rPr>
              <w:t xml:space="preserve"> and w</w:t>
            </w:r>
            <w:r w:rsidR="00B8277E" w:rsidRPr="008D49CA">
              <w:rPr>
                <w:rFonts w:ascii="Arial" w:hAnsi="Arial" w:cs="Arial"/>
                <w:b/>
                <w:color w:val="1A1A1A"/>
              </w:rPr>
              <w:t>here did you find the article?</w:t>
            </w:r>
          </w:p>
          <w:p w:rsidR="00D35523" w:rsidRPr="008D49CA" w:rsidRDefault="00D35523" w:rsidP="00D3552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A1A"/>
              </w:rPr>
            </w:pPr>
            <w:r w:rsidRPr="008D49CA">
              <w:rPr>
                <w:rFonts w:ascii="Arial" w:hAnsi="Arial" w:cs="Arial"/>
                <w:i/>
                <w:color w:val="1A1A1A"/>
              </w:rPr>
              <w:t>Student has clearly stated the details of articles</w:t>
            </w:r>
          </w:p>
          <w:p w:rsidR="00D35523" w:rsidRPr="008D49CA" w:rsidRDefault="00B8277E" w:rsidP="00DE2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</w:rPr>
            </w:pPr>
            <w:r w:rsidRPr="008D49CA">
              <w:rPr>
                <w:rFonts w:ascii="Arial" w:hAnsi="Arial" w:cs="Arial"/>
                <w:i/>
                <w:color w:val="1A1A1A"/>
              </w:rPr>
              <w:t>Student has clearly identified the source (website/newspaper/journal) of the article</w:t>
            </w:r>
          </w:p>
        </w:tc>
        <w:tc>
          <w:tcPr>
            <w:tcW w:w="1373" w:type="dxa"/>
          </w:tcPr>
          <w:p w:rsidR="00D35523" w:rsidRPr="008D49CA" w:rsidRDefault="00037A0E" w:rsidP="00E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1.5</w:t>
            </w:r>
          </w:p>
        </w:tc>
      </w:tr>
      <w:tr w:rsidR="00D35523" w:rsidRPr="008D49CA" w:rsidTr="00E91673">
        <w:tc>
          <w:tcPr>
            <w:tcW w:w="8046" w:type="dxa"/>
          </w:tcPr>
          <w:p w:rsidR="00A3082E" w:rsidRPr="00A3082E" w:rsidRDefault="00543B36" w:rsidP="00A308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353535"/>
              </w:rPr>
            </w:pPr>
            <w:r w:rsidRPr="00A3082E">
              <w:rPr>
                <w:rFonts w:ascii="Arial" w:hAnsi="Arial" w:cs="Arial"/>
                <w:b/>
                <w:color w:val="1A1A1A"/>
              </w:rPr>
              <w:t xml:space="preserve">2. </w:t>
            </w:r>
            <w:r w:rsidR="00A3082E" w:rsidRPr="00A3082E">
              <w:rPr>
                <w:rFonts w:ascii="Arial" w:hAnsi="Arial" w:cs="Arial"/>
                <w:b/>
                <w:color w:val="353535"/>
              </w:rPr>
              <w:t xml:space="preserve">Write a brief summary of  the article </w:t>
            </w:r>
          </w:p>
          <w:p w:rsidR="00D35523" w:rsidRPr="008D49CA" w:rsidRDefault="00D35523" w:rsidP="00B827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A1A"/>
              </w:rPr>
            </w:pPr>
          </w:p>
        </w:tc>
        <w:tc>
          <w:tcPr>
            <w:tcW w:w="1373" w:type="dxa"/>
          </w:tcPr>
          <w:p w:rsidR="00D35523" w:rsidRPr="008D49CA" w:rsidRDefault="00A3082E" w:rsidP="00E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2</w:t>
            </w:r>
          </w:p>
        </w:tc>
      </w:tr>
      <w:tr w:rsidR="00D35523" w:rsidRPr="008D49CA" w:rsidTr="00E91673">
        <w:tc>
          <w:tcPr>
            <w:tcW w:w="8046" w:type="dxa"/>
          </w:tcPr>
          <w:p w:rsidR="00B8277E" w:rsidRPr="008D49CA" w:rsidRDefault="00543B36" w:rsidP="00B8277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A1A"/>
              </w:rPr>
            </w:pPr>
            <w:r w:rsidRPr="008D49CA">
              <w:rPr>
                <w:rFonts w:ascii="Arial" w:hAnsi="Arial" w:cs="Arial"/>
                <w:b/>
                <w:color w:val="1A1A1A"/>
              </w:rPr>
              <w:t xml:space="preserve">3. </w:t>
            </w:r>
            <w:r w:rsidR="00B8277E" w:rsidRPr="00B8277E">
              <w:rPr>
                <w:rFonts w:ascii="Arial" w:hAnsi="Arial" w:cs="Arial"/>
                <w:b/>
                <w:color w:val="1A1A1A"/>
              </w:rPr>
              <w:t>Identify, within the above summary, the Management Accounting concepts being discussed in the article</w:t>
            </w:r>
          </w:p>
          <w:p w:rsidR="00D35523" w:rsidRPr="008D49CA" w:rsidRDefault="00D35523" w:rsidP="00DE27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A1A"/>
              </w:rPr>
            </w:pPr>
          </w:p>
        </w:tc>
        <w:tc>
          <w:tcPr>
            <w:tcW w:w="1373" w:type="dxa"/>
          </w:tcPr>
          <w:p w:rsidR="00D35523" w:rsidRPr="008D49CA" w:rsidRDefault="0091762C" w:rsidP="00E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2</w:t>
            </w:r>
          </w:p>
        </w:tc>
      </w:tr>
      <w:tr w:rsidR="00D35523" w:rsidRPr="008D49CA" w:rsidTr="00E91673">
        <w:tc>
          <w:tcPr>
            <w:tcW w:w="8046" w:type="dxa"/>
          </w:tcPr>
          <w:p w:rsidR="00E91673" w:rsidRPr="008D49CA" w:rsidRDefault="00543B36" w:rsidP="00E916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A1A"/>
              </w:rPr>
            </w:pPr>
            <w:r w:rsidRPr="008D49CA">
              <w:rPr>
                <w:rFonts w:ascii="Arial" w:hAnsi="Arial" w:cs="Arial"/>
                <w:b/>
                <w:color w:val="1A1A1A"/>
              </w:rPr>
              <w:t xml:space="preserve">4. </w:t>
            </w:r>
            <w:r w:rsidR="00B8277E" w:rsidRPr="00B8277E">
              <w:rPr>
                <w:rFonts w:ascii="Arial" w:hAnsi="Arial" w:cs="Arial"/>
                <w:b/>
                <w:color w:val="1A1A1A"/>
              </w:rPr>
              <w:t xml:space="preserve">Define </w:t>
            </w:r>
            <w:r w:rsidR="003277B3">
              <w:rPr>
                <w:rFonts w:ascii="Arial" w:hAnsi="Arial" w:cs="Arial"/>
                <w:b/>
                <w:color w:val="1A1A1A"/>
              </w:rPr>
              <w:t xml:space="preserve">at least two of </w:t>
            </w:r>
            <w:r w:rsidR="00B8277E" w:rsidRPr="00B8277E">
              <w:rPr>
                <w:rFonts w:ascii="Arial" w:hAnsi="Arial" w:cs="Arial"/>
                <w:b/>
                <w:color w:val="1A1A1A"/>
              </w:rPr>
              <w:t>those Management Accounting terms (with appropriate referencing)</w:t>
            </w:r>
          </w:p>
        </w:tc>
        <w:tc>
          <w:tcPr>
            <w:tcW w:w="1373" w:type="dxa"/>
          </w:tcPr>
          <w:p w:rsidR="00D35523" w:rsidRPr="008D49CA" w:rsidRDefault="0091762C" w:rsidP="00E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3</w:t>
            </w:r>
          </w:p>
        </w:tc>
      </w:tr>
      <w:tr w:rsidR="00D35523" w:rsidRPr="008D49CA" w:rsidTr="00E91673">
        <w:tc>
          <w:tcPr>
            <w:tcW w:w="8046" w:type="dxa"/>
          </w:tcPr>
          <w:p w:rsidR="00E91673" w:rsidRPr="008D49CA" w:rsidRDefault="00543B36" w:rsidP="00E916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</w:rPr>
            </w:pPr>
            <w:r w:rsidRPr="008D49CA">
              <w:rPr>
                <w:rFonts w:ascii="Arial" w:hAnsi="Arial" w:cs="Arial"/>
                <w:b/>
                <w:color w:val="1A1A1A"/>
              </w:rPr>
              <w:t xml:space="preserve">5. </w:t>
            </w:r>
            <w:r w:rsidR="00E91673" w:rsidRPr="008D49CA">
              <w:rPr>
                <w:rFonts w:ascii="Arial" w:hAnsi="Arial" w:cs="Arial"/>
                <w:b/>
                <w:color w:val="1A1A1A"/>
              </w:rPr>
              <w:t xml:space="preserve">Professional </w:t>
            </w:r>
            <w:r w:rsidR="00B8277E">
              <w:rPr>
                <w:rFonts w:ascii="Arial" w:hAnsi="Arial" w:cs="Arial"/>
                <w:b/>
                <w:color w:val="1A1A1A"/>
              </w:rPr>
              <w:t>p</w:t>
            </w:r>
            <w:r w:rsidR="00E91673" w:rsidRPr="008D49CA">
              <w:rPr>
                <w:rFonts w:ascii="Arial" w:hAnsi="Arial" w:cs="Arial"/>
                <w:b/>
                <w:color w:val="1A1A1A"/>
              </w:rPr>
              <w:t xml:space="preserve">resentation </w:t>
            </w:r>
          </w:p>
          <w:p w:rsidR="00E91673" w:rsidRPr="008D49CA" w:rsidRDefault="00E91673" w:rsidP="00E916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A1A"/>
              </w:rPr>
            </w:pPr>
            <w:r w:rsidRPr="008D49CA">
              <w:rPr>
                <w:rFonts w:ascii="Arial" w:hAnsi="Arial" w:cs="Arial"/>
                <w:i/>
                <w:color w:val="1A1A1A"/>
              </w:rPr>
              <w:t>The report was well laid out. Appropriate references and bibliography were used</w:t>
            </w:r>
            <w:r w:rsidR="00B8277E">
              <w:rPr>
                <w:rFonts w:ascii="Arial" w:hAnsi="Arial" w:cs="Arial"/>
                <w:i/>
                <w:color w:val="1A1A1A"/>
              </w:rPr>
              <w:t>, where necessary</w:t>
            </w:r>
            <w:r w:rsidRPr="008D49CA">
              <w:rPr>
                <w:rFonts w:ascii="Arial" w:hAnsi="Arial" w:cs="Arial"/>
                <w:i/>
                <w:color w:val="1A1A1A"/>
              </w:rPr>
              <w:t>. Grammar and spelling errors were minimal.</w:t>
            </w:r>
            <w:r w:rsidR="007A466A">
              <w:rPr>
                <w:rFonts w:ascii="Arial" w:hAnsi="Arial" w:cs="Arial"/>
                <w:i/>
                <w:color w:val="1A1A1A"/>
              </w:rPr>
              <w:t xml:space="preserve"> Word limit has been respected. </w:t>
            </w:r>
          </w:p>
        </w:tc>
        <w:tc>
          <w:tcPr>
            <w:tcW w:w="1373" w:type="dxa"/>
          </w:tcPr>
          <w:p w:rsidR="00D35523" w:rsidRPr="008D49CA" w:rsidRDefault="00E91673" w:rsidP="00E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A1A1A"/>
              </w:rPr>
            </w:pPr>
            <w:r w:rsidRPr="008D49CA">
              <w:rPr>
                <w:rFonts w:ascii="Arial" w:hAnsi="Arial" w:cs="Arial"/>
                <w:color w:val="1A1A1A"/>
              </w:rPr>
              <w:t>1.5</w:t>
            </w:r>
          </w:p>
        </w:tc>
      </w:tr>
      <w:tr w:rsidR="00D35523" w:rsidRPr="008D49CA" w:rsidTr="00E91673">
        <w:tc>
          <w:tcPr>
            <w:tcW w:w="8046" w:type="dxa"/>
          </w:tcPr>
          <w:p w:rsidR="00D35523" w:rsidRPr="008D49CA" w:rsidRDefault="00E91673" w:rsidP="00E91673">
            <w:pPr>
              <w:widowControl w:val="0"/>
              <w:tabs>
                <w:tab w:val="left" w:pos="564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1A1A1A"/>
              </w:rPr>
            </w:pPr>
            <w:r w:rsidRPr="008D49CA">
              <w:rPr>
                <w:rFonts w:ascii="Arial" w:hAnsi="Arial" w:cs="Arial"/>
                <w:b/>
                <w:color w:val="1A1A1A"/>
              </w:rPr>
              <w:t xml:space="preserve">Total marks available: </w:t>
            </w:r>
          </w:p>
        </w:tc>
        <w:tc>
          <w:tcPr>
            <w:tcW w:w="1373" w:type="dxa"/>
          </w:tcPr>
          <w:p w:rsidR="00D35523" w:rsidRPr="008D49CA" w:rsidRDefault="00E91673" w:rsidP="00E9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A1A1A"/>
              </w:rPr>
            </w:pPr>
            <w:r w:rsidRPr="008D49CA">
              <w:rPr>
                <w:rFonts w:ascii="Arial" w:hAnsi="Arial" w:cs="Arial"/>
                <w:b/>
                <w:color w:val="1A1A1A"/>
              </w:rPr>
              <w:t>10</w:t>
            </w:r>
          </w:p>
        </w:tc>
      </w:tr>
    </w:tbl>
    <w:p w:rsidR="0090456F" w:rsidRPr="008D49CA" w:rsidRDefault="0090456F" w:rsidP="00DE272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4"/>
          <w:lang w:val="en-US"/>
        </w:rPr>
      </w:pPr>
    </w:p>
    <w:p w:rsidR="00DE2724" w:rsidRPr="008D49CA" w:rsidRDefault="00DE2724" w:rsidP="00DE2724">
      <w:pPr>
        <w:rPr>
          <w:sz w:val="24"/>
          <w:szCs w:val="24"/>
        </w:rPr>
      </w:pPr>
    </w:p>
    <w:p w:rsidR="00F20A19" w:rsidRDefault="00F20A19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p w:rsidR="007A466A" w:rsidRDefault="007A466A" w:rsidP="00660B88">
      <w:pPr>
        <w:tabs>
          <w:tab w:val="left" w:pos="0"/>
          <w:tab w:val="left" w:pos="475"/>
          <w:tab w:val="left" w:pos="965"/>
          <w:tab w:val="right" w:leader="dot" w:pos="9749"/>
        </w:tabs>
        <w:suppressAutoHyphens/>
        <w:jc w:val="both"/>
        <w:rPr>
          <w:rFonts w:ascii="Arial" w:hAnsi="Arial"/>
          <w:noProof/>
          <w:spacing w:val="-3"/>
          <w:sz w:val="24"/>
          <w:szCs w:val="24"/>
        </w:rPr>
      </w:pPr>
    </w:p>
    <w:sectPr w:rsidR="007A466A" w:rsidSect="00CD44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67" w:rsidRDefault="00DC2867" w:rsidP="00CE5C98">
      <w:pPr>
        <w:spacing w:after="0" w:line="240" w:lineRule="auto"/>
      </w:pPr>
      <w:r>
        <w:separator/>
      </w:r>
    </w:p>
  </w:endnote>
  <w:endnote w:type="continuationSeparator" w:id="1">
    <w:p w:rsidR="00DC2867" w:rsidRDefault="00DC2867" w:rsidP="00CE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67" w:rsidRDefault="00DC2867" w:rsidP="00CE5C98">
      <w:pPr>
        <w:spacing w:after="0" w:line="240" w:lineRule="auto"/>
      </w:pPr>
      <w:r>
        <w:separator/>
      </w:r>
    </w:p>
  </w:footnote>
  <w:footnote w:type="continuationSeparator" w:id="1">
    <w:p w:rsidR="00DC2867" w:rsidRDefault="00DC2867" w:rsidP="00CE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3" w:rsidRDefault="003277B3">
    <w:pPr>
      <w:pStyle w:val="Header"/>
    </w:pPr>
    <w:r>
      <w:t>FIN1110</w:t>
    </w:r>
    <w:r>
      <w:tab/>
    </w:r>
    <w:r>
      <w:tab/>
      <w:t xml:space="preserve">                                          Financial Aspects of business    </w:t>
    </w:r>
  </w:p>
  <w:p w:rsidR="003277B3" w:rsidRDefault="003277B3">
    <w:pPr>
      <w:pStyle w:val="Header"/>
    </w:pPr>
    <w:r>
      <w:t>2016/17</w:t>
    </w:r>
    <w:r>
      <w:tab/>
      <w:t xml:space="preserve">                                                                                      Research and Analysis Task 2: Requirements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2D7C"/>
    <w:multiLevelType w:val="hybridMultilevel"/>
    <w:tmpl w:val="F10C1066"/>
    <w:lvl w:ilvl="0" w:tplc="1EBEDFD8">
      <w:start w:val="1"/>
      <w:numFmt w:val="lowerLetter"/>
      <w:lvlText w:val="(%1)"/>
      <w:lvlJc w:val="left"/>
      <w:pPr>
        <w:ind w:left="465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FB759DB"/>
    <w:multiLevelType w:val="hybridMultilevel"/>
    <w:tmpl w:val="1E10C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4BB"/>
    <w:multiLevelType w:val="hybridMultilevel"/>
    <w:tmpl w:val="1B3062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CB5B91"/>
    <w:multiLevelType w:val="hybridMultilevel"/>
    <w:tmpl w:val="FB2A24B0"/>
    <w:lvl w:ilvl="0" w:tplc="FB70B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644C7"/>
    <w:multiLevelType w:val="hybridMultilevel"/>
    <w:tmpl w:val="12500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68F4"/>
    <w:multiLevelType w:val="hybridMultilevel"/>
    <w:tmpl w:val="95CE99C8"/>
    <w:lvl w:ilvl="0" w:tplc="59E4F7D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7792C"/>
    <w:multiLevelType w:val="hybridMultilevel"/>
    <w:tmpl w:val="FB2A24B0"/>
    <w:lvl w:ilvl="0" w:tplc="FB70B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038DE"/>
    <w:multiLevelType w:val="hybridMultilevel"/>
    <w:tmpl w:val="FB2A24B0"/>
    <w:lvl w:ilvl="0" w:tplc="FB70B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793AF3"/>
    <w:multiLevelType w:val="hybridMultilevel"/>
    <w:tmpl w:val="E0D4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341B6"/>
    <w:multiLevelType w:val="hybridMultilevel"/>
    <w:tmpl w:val="BD8E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26299"/>
    <w:multiLevelType w:val="hybridMultilevel"/>
    <w:tmpl w:val="6518C5DE"/>
    <w:lvl w:ilvl="0" w:tplc="798EC880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274D14"/>
    <w:multiLevelType w:val="hybridMultilevel"/>
    <w:tmpl w:val="95CE99C8"/>
    <w:lvl w:ilvl="0" w:tplc="59E4F7D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B3DEE"/>
    <w:multiLevelType w:val="singleLevel"/>
    <w:tmpl w:val="5C1C01B0"/>
    <w:lvl w:ilvl="0">
      <w:start w:val="1"/>
      <w:numFmt w:val="lowerLetter"/>
      <w:lvlText w:val="(%1)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FF"/>
    <w:rsid w:val="00012986"/>
    <w:rsid w:val="00037A0E"/>
    <w:rsid w:val="000D77F7"/>
    <w:rsid w:val="002171CE"/>
    <w:rsid w:val="002420FF"/>
    <w:rsid w:val="002F641D"/>
    <w:rsid w:val="0031411C"/>
    <w:rsid w:val="003277B3"/>
    <w:rsid w:val="004757B2"/>
    <w:rsid w:val="004E2557"/>
    <w:rsid w:val="00543B36"/>
    <w:rsid w:val="00660B88"/>
    <w:rsid w:val="0069208A"/>
    <w:rsid w:val="006C7D37"/>
    <w:rsid w:val="00710DD0"/>
    <w:rsid w:val="00712350"/>
    <w:rsid w:val="00754904"/>
    <w:rsid w:val="007A466A"/>
    <w:rsid w:val="007C6A4B"/>
    <w:rsid w:val="008A361A"/>
    <w:rsid w:val="008D49CA"/>
    <w:rsid w:val="0090456F"/>
    <w:rsid w:val="0091762C"/>
    <w:rsid w:val="00950DA3"/>
    <w:rsid w:val="009C0A13"/>
    <w:rsid w:val="00A3082E"/>
    <w:rsid w:val="00A77445"/>
    <w:rsid w:val="00B010FB"/>
    <w:rsid w:val="00B8277E"/>
    <w:rsid w:val="00BE666A"/>
    <w:rsid w:val="00C90E39"/>
    <w:rsid w:val="00CD44E4"/>
    <w:rsid w:val="00CE5C98"/>
    <w:rsid w:val="00CF6446"/>
    <w:rsid w:val="00D35523"/>
    <w:rsid w:val="00DC2867"/>
    <w:rsid w:val="00DE2724"/>
    <w:rsid w:val="00E81C0E"/>
    <w:rsid w:val="00E91673"/>
    <w:rsid w:val="00EC1763"/>
    <w:rsid w:val="00EF3F8D"/>
    <w:rsid w:val="00F20A19"/>
    <w:rsid w:val="00F566EE"/>
    <w:rsid w:val="00F84D0E"/>
    <w:rsid w:val="00FA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F"/>
  </w:style>
  <w:style w:type="paragraph" w:styleId="Heading1">
    <w:name w:val="heading 1"/>
    <w:basedOn w:val="Normal"/>
    <w:next w:val="Normal"/>
    <w:link w:val="Heading1Char"/>
    <w:qFormat/>
    <w:rsid w:val="00660B88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i/>
      <w:color w:val="00008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60B8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i/>
      <w:color w:val="8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9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6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445"/>
    <w:rPr>
      <w:color w:val="808080"/>
    </w:rPr>
  </w:style>
  <w:style w:type="paragraph" w:styleId="EndnoteText">
    <w:name w:val="endnote text"/>
    <w:basedOn w:val="Normal"/>
    <w:link w:val="EndnoteTextChar"/>
    <w:semiHidden/>
    <w:rsid w:val="00A774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744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C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98"/>
  </w:style>
  <w:style w:type="paragraph" w:styleId="Footer">
    <w:name w:val="footer"/>
    <w:basedOn w:val="Normal"/>
    <w:link w:val="FooterChar"/>
    <w:uiPriority w:val="99"/>
    <w:unhideWhenUsed/>
    <w:rsid w:val="00CE5C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98"/>
  </w:style>
  <w:style w:type="table" w:styleId="TableGrid">
    <w:name w:val="Table Grid"/>
    <w:basedOn w:val="TableNormal"/>
    <w:uiPriority w:val="59"/>
    <w:rsid w:val="00CF6446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60B88"/>
    <w:rPr>
      <w:rFonts w:ascii="Arial" w:eastAsia="Times New Roman" w:hAnsi="Arial" w:cs="Times New Roman"/>
      <w:b/>
      <w:i/>
      <w:color w:val="00008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60B88"/>
    <w:rPr>
      <w:rFonts w:ascii="Arial" w:eastAsia="Times New Roman" w:hAnsi="Arial" w:cs="Times New Roman"/>
      <w:b/>
      <w:i/>
      <w:color w:val="8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F"/>
  </w:style>
  <w:style w:type="paragraph" w:styleId="Heading1">
    <w:name w:val="heading 1"/>
    <w:basedOn w:val="Normal"/>
    <w:next w:val="Normal"/>
    <w:link w:val="Heading1Char"/>
    <w:qFormat/>
    <w:rsid w:val="00660B88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i/>
      <w:color w:val="00008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60B8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i/>
      <w:color w:val="8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9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6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445"/>
    <w:rPr>
      <w:color w:val="808080"/>
    </w:rPr>
  </w:style>
  <w:style w:type="paragraph" w:styleId="EndnoteText">
    <w:name w:val="endnote text"/>
    <w:basedOn w:val="Normal"/>
    <w:link w:val="EndnoteTextChar"/>
    <w:semiHidden/>
    <w:rsid w:val="00A774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744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C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98"/>
  </w:style>
  <w:style w:type="paragraph" w:styleId="Footer">
    <w:name w:val="footer"/>
    <w:basedOn w:val="Normal"/>
    <w:link w:val="FooterChar"/>
    <w:uiPriority w:val="99"/>
    <w:unhideWhenUsed/>
    <w:rsid w:val="00CE5C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98"/>
  </w:style>
  <w:style w:type="table" w:styleId="TableGrid">
    <w:name w:val="Table Grid"/>
    <w:basedOn w:val="TableNormal"/>
    <w:uiPriority w:val="59"/>
    <w:rsid w:val="00CF6446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60B88"/>
    <w:rPr>
      <w:rFonts w:ascii="Arial" w:eastAsia="Times New Roman" w:hAnsi="Arial" w:cs="Times New Roman"/>
      <w:b/>
      <w:i/>
      <w:color w:val="00008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60B88"/>
    <w:rPr>
      <w:rFonts w:ascii="Arial" w:eastAsia="Times New Roman" w:hAnsi="Arial" w:cs="Times New Roman"/>
      <w:b/>
      <w:i/>
      <w:color w:val="8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EZQUERRA</dc:creator>
  <cp:lastModifiedBy>Marl</cp:lastModifiedBy>
  <cp:revision>2</cp:revision>
  <dcterms:created xsi:type="dcterms:W3CDTF">2017-02-22T08:47:00Z</dcterms:created>
  <dcterms:modified xsi:type="dcterms:W3CDTF">2017-02-22T08:47:00Z</dcterms:modified>
</cp:coreProperties>
</file>